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0F13A" w14:textId="2AB2A94A" w:rsidR="00931DE0" w:rsidRPr="00FD6FD0" w:rsidRDefault="00B37611" w:rsidP="08294CA9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8294CA9">
        <w:rPr>
          <w:rFonts w:ascii="Arial" w:eastAsia="Arial" w:hAnsi="Arial" w:cs="Arial"/>
          <w:b/>
          <w:bCs/>
        </w:rPr>
        <w:t xml:space="preserve">Protokół nr </w:t>
      </w:r>
      <w:r w:rsidR="00151E00" w:rsidRPr="08294CA9">
        <w:rPr>
          <w:rFonts w:ascii="Arial" w:eastAsia="Arial" w:hAnsi="Arial" w:cs="Arial"/>
          <w:b/>
          <w:bCs/>
        </w:rPr>
        <w:t>11</w:t>
      </w:r>
      <w:r w:rsidRPr="08294CA9">
        <w:rPr>
          <w:rFonts w:ascii="Arial" w:eastAsia="Arial" w:hAnsi="Arial" w:cs="Arial"/>
          <w:b/>
          <w:bCs/>
        </w:rPr>
        <w:t>/202</w:t>
      </w:r>
      <w:r w:rsidR="00151E00" w:rsidRPr="08294CA9">
        <w:rPr>
          <w:rFonts w:ascii="Arial" w:eastAsia="Arial" w:hAnsi="Arial" w:cs="Arial"/>
          <w:b/>
          <w:bCs/>
        </w:rPr>
        <w:t>5</w:t>
      </w:r>
    </w:p>
    <w:p w14:paraId="0D55BE5C" w14:textId="1DE1D51B" w:rsidR="00B37611" w:rsidRPr="00FD6FD0" w:rsidRDefault="00B37611" w:rsidP="08294CA9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</w:rPr>
      </w:pPr>
      <w:r w:rsidRPr="35D9C0DE">
        <w:rPr>
          <w:rFonts w:ascii="Arial" w:eastAsia="Arial" w:hAnsi="Arial" w:cs="Arial"/>
          <w:b/>
          <w:bCs/>
        </w:rPr>
        <w:t xml:space="preserve">z </w:t>
      </w:r>
      <w:r w:rsidR="09F9F4C0" w:rsidRPr="35D9C0DE">
        <w:rPr>
          <w:rFonts w:ascii="Arial" w:eastAsia="Arial" w:hAnsi="Arial" w:cs="Arial"/>
          <w:b/>
          <w:bCs/>
        </w:rPr>
        <w:t xml:space="preserve">jedenastego </w:t>
      </w:r>
      <w:r w:rsidRPr="35D9C0DE">
        <w:rPr>
          <w:rFonts w:ascii="Arial" w:eastAsia="Arial" w:hAnsi="Arial" w:cs="Arial"/>
          <w:b/>
          <w:bCs/>
        </w:rPr>
        <w:t xml:space="preserve">posiedzenia Komitetu Monitorującego </w:t>
      </w:r>
    </w:p>
    <w:p w14:paraId="67FCD82D" w14:textId="77777777" w:rsidR="00B37611" w:rsidRPr="00FD6FD0" w:rsidRDefault="00B37611" w:rsidP="08294CA9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8294CA9">
        <w:rPr>
          <w:rFonts w:ascii="Arial" w:eastAsia="Arial" w:hAnsi="Arial" w:cs="Arial"/>
          <w:b/>
          <w:bCs/>
        </w:rPr>
        <w:t xml:space="preserve">program Fundusze Europejskie dla Śląskiego 2021-2027 </w:t>
      </w:r>
    </w:p>
    <w:p w14:paraId="02F4C3AC" w14:textId="3CDC207B" w:rsidR="00B37611" w:rsidRPr="00FD6FD0" w:rsidRDefault="00B37611" w:rsidP="08294CA9">
      <w:pPr>
        <w:pStyle w:val="Nagwek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8294CA9">
        <w:rPr>
          <w:rFonts w:ascii="Arial" w:eastAsia="Arial" w:hAnsi="Arial" w:cs="Arial"/>
          <w:b/>
          <w:bCs/>
        </w:rPr>
        <w:t xml:space="preserve">w dniu </w:t>
      </w:r>
      <w:r w:rsidR="00151E00" w:rsidRPr="08294CA9">
        <w:rPr>
          <w:rFonts w:ascii="Arial" w:eastAsia="Arial" w:hAnsi="Arial" w:cs="Arial"/>
          <w:b/>
          <w:bCs/>
        </w:rPr>
        <w:t>4</w:t>
      </w:r>
      <w:r w:rsidRPr="08294CA9">
        <w:rPr>
          <w:rFonts w:ascii="Arial" w:eastAsia="Arial" w:hAnsi="Arial" w:cs="Arial"/>
          <w:b/>
          <w:bCs/>
        </w:rPr>
        <w:t xml:space="preserve"> </w:t>
      </w:r>
      <w:r w:rsidR="00151E00" w:rsidRPr="08294CA9">
        <w:rPr>
          <w:rFonts w:ascii="Arial" w:eastAsia="Arial" w:hAnsi="Arial" w:cs="Arial"/>
          <w:b/>
          <w:bCs/>
        </w:rPr>
        <w:t>marc</w:t>
      </w:r>
      <w:r w:rsidR="00332355" w:rsidRPr="08294CA9">
        <w:rPr>
          <w:rFonts w:ascii="Arial" w:eastAsia="Arial" w:hAnsi="Arial" w:cs="Arial"/>
          <w:b/>
          <w:bCs/>
        </w:rPr>
        <w:t>a</w:t>
      </w:r>
      <w:r w:rsidR="00836CAD" w:rsidRPr="08294CA9">
        <w:rPr>
          <w:rFonts w:ascii="Arial" w:eastAsia="Arial" w:hAnsi="Arial" w:cs="Arial"/>
          <w:b/>
          <w:bCs/>
        </w:rPr>
        <w:t xml:space="preserve"> </w:t>
      </w:r>
      <w:r w:rsidRPr="08294CA9">
        <w:rPr>
          <w:rFonts w:ascii="Arial" w:eastAsia="Arial" w:hAnsi="Arial" w:cs="Arial"/>
          <w:b/>
          <w:bCs/>
        </w:rPr>
        <w:t>202</w:t>
      </w:r>
      <w:r w:rsidR="00151E00" w:rsidRPr="08294CA9">
        <w:rPr>
          <w:rFonts w:ascii="Arial" w:eastAsia="Arial" w:hAnsi="Arial" w:cs="Arial"/>
          <w:b/>
          <w:bCs/>
        </w:rPr>
        <w:t>5</w:t>
      </w:r>
      <w:r w:rsidRPr="08294CA9">
        <w:rPr>
          <w:rFonts w:ascii="Arial" w:eastAsia="Arial" w:hAnsi="Arial" w:cs="Arial"/>
          <w:b/>
          <w:bCs/>
        </w:rPr>
        <w:t xml:space="preserve"> r.</w:t>
      </w:r>
    </w:p>
    <w:p w14:paraId="178EC82A" w14:textId="77777777" w:rsidR="00EA543F" w:rsidRPr="00FD6FD0" w:rsidRDefault="00EA543F" w:rsidP="08294CA9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4272B318" w14:textId="1F86BABF" w:rsidR="00633535" w:rsidRPr="00FD6FD0" w:rsidRDefault="00E00C4E" w:rsidP="08294CA9">
      <w:pPr>
        <w:pStyle w:val="Akapitzlist"/>
        <w:numPr>
          <w:ilvl w:val="0"/>
          <w:numId w:val="8"/>
        </w:numPr>
        <w:tabs>
          <w:tab w:val="num" w:pos="284"/>
        </w:tabs>
        <w:spacing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b/>
          <w:bCs/>
          <w:sz w:val="22"/>
          <w:szCs w:val="22"/>
        </w:rPr>
        <w:t xml:space="preserve">Informacje o dacie i sposobie zawiadamiania </w:t>
      </w:r>
      <w:r w:rsidR="00931DE0" w:rsidRPr="26579B63">
        <w:rPr>
          <w:rFonts w:ascii="Arial" w:eastAsia="Arial" w:hAnsi="Arial" w:cs="Arial"/>
          <w:b/>
          <w:bCs/>
          <w:sz w:val="22"/>
          <w:szCs w:val="22"/>
        </w:rPr>
        <w:t>przedstawicieli</w:t>
      </w:r>
      <w:r w:rsidRPr="26579B6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508CC" w:rsidRPr="26579B63">
        <w:rPr>
          <w:rFonts w:ascii="Arial" w:eastAsia="Arial" w:hAnsi="Arial" w:cs="Arial"/>
          <w:b/>
          <w:bCs/>
          <w:sz w:val="22"/>
          <w:szCs w:val="22"/>
        </w:rPr>
        <w:t xml:space="preserve">Komitetu Monitorującego </w:t>
      </w:r>
      <w:r w:rsidR="00931DE0" w:rsidRPr="26579B63">
        <w:rPr>
          <w:rFonts w:ascii="Arial" w:eastAsia="Arial" w:hAnsi="Arial" w:cs="Arial"/>
          <w:b/>
          <w:bCs/>
          <w:sz w:val="22"/>
          <w:szCs w:val="22"/>
        </w:rPr>
        <w:t xml:space="preserve">program Fundusze Europejskie dla Śląskiego </w:t>
      </w:r>
      <w:r w:rsidR="000508CC" w:rsidRPr="26579B63">
        <w:rPr>
          <w:rFonts w:ascii="Arial" w:eastAsia="Arial" w:hAnsi="Arial" w:cs="Arial"/>
          <w:b/>
          <w:bCs/>
          <w:sz w:val="22"/>
          <w:szCs w:val="22"/>
        </w:rPr>
        <w:t>(</w:t>
      </w:r>
      <w:r w:rsidR="000638E9" w:rsidRPr="26579B63">
        <w:rPr>
          <w:rFonts w:ascii="Arial" w:eastAsia="Arial" w:hAnsi="Arial" w:cs="Arial"/>
          <w:b/>
          <w:bCs/>
          <w:sz w:val="22"/>
          <w:szCs w:val="22"/>
        </w:rPr>
        <w:t>dalej</w:t>
      </w:r>
      <w:r w:rsidR="003D3EFA" w:rsidRPr="26579B63">
        <w:rPr>
          <w:rFonts w:ascii="Arial" w:eastAsia="Arial" w:hAnsi="Arial" w:cs="Arial"/>
          <w:b/>
          <w:bCs/>
          <w:sz w:val="22"/>
          <w:szCs w:val="22"/>
        </w:rPr>
        <w:t>:</w:t>
      </w:r>
      <w:r w:rsidR="000638E9" w:rsidRPr="26579B6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6579B63">
        <w:rPr>
          <w:rFonts w:ascii="Arial" w:eastAsia="Arial" w:hAnsi="Arial" w:cs="Arial"/>
          <w:b/>
          <w:bCs/>
          <w:sz w:val="22"/>
          <w:szCs w:val="22"/>
        </w:rPr>
        <w:t>KM</w:t>
      </w:r>
      <w:r w:rsidR="00555997" w:rsidRPr="26579B63">
        <w:rPr>
          <w:rFonts w:ascii="Arial" w:eastAsia="Arial" w:hAnsi="Arial" w:cs="Arial"/>
          <w:b/>
          <w:bCs/>
          <w:sz w:val="22"/>
          <w:szCs w:val="22"/>
        </w:rPr>
        <w:t>) o</w:t>
      </w:r>
      <w:r w:rsidR="00EE0D86" w:rsidRPr="26579B63">
        <w:rPr>
          <w:rFonts w:ascii="Arial" w:eastAsia="Arial" w:hAnsi="Arial" w:cs="Arial"/>
          <w:b/>
          <w:bCs/>
          <w:sz w:val="22"/>
          <w:szCs w:val="22"/>
        </w:rPr>
        <w:t> </w:t>
      </w:r>
      <w:r w:rsidR="0004693E" w:rsidRPr="26579B63">
        <w:rPr>
          <w:rFonts w:ascii="Arial" w:eastAsia="Arial" w:hAnsi="Arial" w:cs="Arial"/>
          <w:b/>
          <w:bCs/>
          <w:sz w:val="22"/>
          <w:szCs w:val="22"/>
        </w:rPr>
        <w:t>posiedzeniu</w:t>
      </w:r>
    </w:p>
    <w:p w14:paraId="454D67CD" w14:textId="5917B8B5" w:rsidR="00962080" w:rsidRPr="00FD6FD0" w:rsidRDefault="67172F65" w:rsidP="08294CA9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Data i </w:t>
      </w:r>
      <w:r w:rsidR="4C2B3485" w:rsidRPr="08294CA9">
        <w:rPr>
          <w:rFonts w:ascii="Arial" w:eastAsia="Arial" w:hAnsi="Arial" w:cs="Arial"/>
          <w:sz w:val="22"/>
          <w:szCs w:val="22"/>
        </w:rPr>
        <w:t>miejsce posiedzenia KM:</w:t>
      </w:r>
      <w:r w:rsidR="07E496AE" w:rsidRPr="08294CA9">
        <w:rPr>
          <w:rFonts w:ascii="Arial" w:eastAsia="Arial" w:hAnsi="Arial" w:cs="Arial"/>
          <w:sz w:val="22"/>
          <w:szCs w:val="22"/>
        </w:rPr>
        <w:t xml:space="preserve"> </w:t>
      </w:r>
      <w:r w:rsidR="00151E00" w:rsidRPr="08294CA9">
        <w:rPr>
          <w:rFonts w:ascii="Arial" w:eastAsia="Arial" w:hAnsi="Arial" w:cs="Arial"/>
          <w:sz w:val="22"/>
          <w:szCs w:val="22"/>
        </w:rPr>
        <w:t>4</w:t>
      </w:r>
      <w:r w:rsidR="2F960770" w:rsidRPr="08294CA9">
        <w:rPr>
          <w:rFonts w:ascii="Arial" w:eastAsia="Arial" w:hAnsi="Arial" w:cs="Arial"/>
          <w:sz w:val="22"/>
          <w:szCs w:val="22"/>
        </w:rPr>
        <w:t xml:space="preserve"> </w:t>
      </w:r>
      <w:r w:rsidR="00151E00" w:rsidRPr="08294CA9">
        <w:rPr>
          <w:rFonts w:ascii="Arial" w:eastAsia="Arial" w:hAnsi="Arial" w:cs="Arial"/>
          <w:sz w:val="22"/>
          <w:szCs w:val="22"/>
        </w:rPr>
        <w:t>marca</w:t>
      </w:r>
      <w:r w:rsidR="77AB2258" w:rsidRPr="08294CA9">
        <w:rPr>
          <w:rFonts w:ascii="Arial" w:eastAsia="Arial" w:hAnsi="Arial" w:cs="Arial"/>
          <w:sz w:val="22"/>
          <w:szCs w:val="22"/>
        </w:rPr>
        <w:t xml:space="preserve"> </w:t>
      </w:r>
      <w:r w:rsidR="6E8A2961" w:rsidRPr="08294CA9">
        <w:rPr>
          <w:rFonts w:ascii="Arial" w:eastAsia="Arial" w:hAnsi="Arial" w:cs="Arial"/>
          <w:sz w:val="22"/>
          <w:szCs w:val="22"/>
        </w:rPr>
        <w:t>202</w:t>
      </w:r>
      <w:r w:rsidR="00151E00" w:rsidRPr="08294CA9">
        <w:rPr>
          <w:rFonts w:ascii="Arial" w:eastAsia="Arial" w:hAnsi="Arial" w:cs="Arial"/>
          <w:sz w:val="22"/>
          <w:szCs w:val="22"/>
        </w:rPr>
        <w:t>5</w:t>
      </w:r>
      <w:r w:rsidR="3EB1FD83" w:rsidRPr="08294CA9">
        <w:rPr>
          <w:rFonts w:ascii="Arial" w:eastAsia="Arial" w:hAnsi="Arial" w:cs="Arial"/>
          <w:sz w:val="22"/>
          <w:szCs w:val="22"/>
        </w:rPr>
        <w:t xml:space="preserve"> </w:t>
      </w:r>
      <w:r w:rsidR="1DC85888" w:rsidRPr="08294CA9">
        <w:rPr>
          <w:rFonts w:ascii="Arial" w:eastAsia="Arial" w:hAnsi="Arial" w:cs="Arial"/>
          <w:sz w:val="22"/>
          <w:szCs w:val="22"/>
        </w:rPr>
        <w:t>r.</w:t>
      </w:r>
      <w:r w:rsidRPr="08294CA9">
        <w:rPr>
          <w:rFonts w:ascii="Arial" w:eastAsia="Arial" w:hAnsi="Arial" w:cs="Arial"/>
          <w:sz w:val="22"/>
          <w:szCs w:val="22"/>
        </w:rPr>
        <w:t xml:space="preserve">, </w:t>
      </w:r>
      <w:r w:rsidR="681B60D7" w:rsidRPr="08294CA9">
        <w:rPr>
          <w:rFonts w:ascii="Arial" w:eastAsia="Arial" w:hAnsi="Arial" w:cs="Arial"/>
          <w:sz w:val="22"/>
          <w:szCs w:val="22"/>
        </w:rPr>
        <w:t>S</w:t>
      </w:r>
      <w:r w:rsidR="7E2EEC02" w:rsidRPr="08294CA9">
        <w:rPr>
          <w:rFonts w:ascii="Arial" w:eastAsia="Arial" w:hAnsi="Arial" w:cs="Arial"/>
          <w:sz w:val="22"/>
          <w:szCs w:val="22"/>
        </w:rPr>
        <w:t xml:space="preserve">ala </w:t>
      </w:r>
      <w:r w:rsidR="00151E00" w:rsidRPr="08294CA9">
        <w:rPr>
          <w:rFonts w:ascii="Arial" w:eastAsia="Arial" w:hAnsi="Arial" w:cs="Arial"/>
          <w:sz w:val="22"/>
          <w:szCs w:val="22"/>
        </w:rPr>
        <w:t>Sejmu</w:t>
      </w:r>
      <w:r w:rsidR="00332355" w:rsidRPr="08294CA9">
        <w:rPr>
          <w:rFonts w:ascii="Arial" w:eastAsia="Arial" w:hAnsi="Arial" w:cs="Arial"/>
          <w:sz w:val="22"/>
          <w:szCs w:val="22"/>
        </w:rPr>
        <w:t xml:space="preserve"> Śląskiego</w:t>
      </w:r>
      <w:r w:rsidR="681B60D7" w:rsidRPr="08294CA9">
        <w:rPr>
          <w:rFonts w:ascii="Arial" w:eastAsia="Arial" w:hAnsi="Arial" w:cs="Arial"/>
          <w:sz w:val="22"/>
          <w:szCs w:val="22"/>
        </w:rPr>
        <w:t xml:space="preserve">, </w:t>
      </w:r>
      <w:r w:rsidR="188693AC" w:rsidRPr="08294CA9">
        <w:rPr>
          <w:rFonts w:ascii="Arial" w:eastAsia="Arial" w:hAnsi="Arial" w:cs="Arial"/>
          <w:sz w:val="22"/>
          <w:szCs w:val="22"/>
        </w:rPr>
        <w:t>ul.</w:t>
      </w:r>
      <w:r w:rsidR="29BD40DB" w:rsidRPr="08294CA9">
        <w:rPr>
          <w:rFonts w:ascii="Arial" w:eastAsia="Arial" w:hAnsi="Arial" w:cs="Arial"/>
          <w:sz w:val="22"/>
          <w:szCs w:val="22"/>
        </w:rPr>
        <w:t> </w:t>
      </w:r>
      <w:r w:rsidR="00151E00" w:rsidRPr="08294CA9">
        <w:rPr>
          <w:rFonts w:ascii="Arial" w:eastAsia="Arial" w:hAnsi="Arial" w:cs="Arial"/>
          <w:sz w:val="22"/>
          <w:szCs w:val="22"/>
        </w:rPr>
        <w:t>Ligonia 46</w:t>
      </w:r>
      <w:r w:rsidR="00332355" w:rsidRPr="08294CA9">
        <w:rPr>
          <w:rFonts w:ascii="Arial" w:eastAsia="Arial" w:hAnsi="Arial" w:cs="Arial"/>
          <w:sz w:val="22"/>
          <w:szCs w:val="22"/>
        </w:rPr>
        <w:t xml:space="preserve"> </w:t>
      </w:r>
      <w:r w:rsidR="681B60D7" w:rsidRPr="08294CA9">
        <w:rPr>
          <w:rFonts w:ascii="Arial" w:eastAsia="Arial" w:hAnsi="Arial" w:cs="Arial"/>
          <w:sz w:val="22"/>
          <w:szCs w:val="22"/>
        </w:rPr>
        <w:t>w</w:t>
      </w:r>
      <w:r w:rsidR="54A43185" w:rsidRPr="08294CA9">
        <w:rPr>
          <w:rFonts w:ascii="Arial" w:eastAsia="Arial" w:hAnsi="Arial" w:cs="Arial"/>
          <w:sz w:val="22"/>
          <w:szCs w:val="22"/>
        </w:rPr>
        <w:t xml:space="preserve"> </w:t>
      </w:r>
      <w:r w:rsidR="681B60D7" w:rsidRPr="08294CA9">
        <w:rPr>
          <w:rFonts w:ascii="Arial" w:eastAsia="Arial" w:hAnsi="Arial" w:cs="Arial"/>
          <w:sz w:val="22"/>
          <w:szCs w:val="22"/>
        </w:rPr>
        <w:t>Katowicach</w:t>
      </w:r>
      <w:r w:rsidR="7E2EEC02" w:rsidRPr="08294CA9">
        <w:rPr>
          <w:rFonts w:ascii="Arial" w:eastAsia="Arial" w:hAnsi="Arial" w:cs="Arial"/>
          <w:sz w:val="22"/>
          <w:szCs w:val="22"/>
        </w:rPr>
        <w:t>.</w:t>
      </w:r>
    </w:p>
    <w:p w14:paraId="206C0E50" w14:textId="25026728" w:rsidR="008387A4" w:rsidRPr="00FD6FD0" w:rsidRDefault="29BD40DB" w:rsidP="08294CA9">
      <w:pPr>
        <w:pStyle w:val="Akapitzlist"/>
        <w:numPr>
          <w:ilvl w:val="0"/>
          <w:numId w:val="28"/>
        </w:numPr>
        <w:tabs>
          <w:tab w:val="left" w:pos="993"/>
        </w:tabs>
        <w:spacing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Sposób, w jaki</w:t>
      </w:r>
      <w:r w:rsidR="67172F65" w:rsidRPr="08294CA9">
        <w:rPr>
          <w:rFonts w:ascii="Arial" w:eastAsia="Arial" w:hAnsi="Arial" w:cs="Arial"/>
          <w:sz w:val="22"/>
          <w:szCs w:val="22"/>
        </w:rPr>
        <w:t xml:space="preserve"> zawiadomiono członków KM o posiedzeniu: </w:t>
      </w:r>
      <w:r w:rsidR="114B49C0" w:rsidRPr="08294CA9">
        <w:rPr>
          <w:rFonts w:ascii="Arial" w:eastAsia="Arial" w:hAnsi="Arial" w:cs="Arial"/>
          <w:sz w:val="22"/>
          <w:szCs w:val="22"/>
        </w:rPr>
        <w:t xml:space="preserve">zaproszenie </w:t>
      </w:r>
      <w:r w:rsidR="24FC6732" w:rsidRPr="08294CA9">
        <w:rPr>
          <w:rFonts w:ascii="Arial" w:eastAsia="Arial" w:hAnsi="Arial" w:cs="Arial"/>
          <w:sz w:val="22"/>
          <w:szCs w:val="22"/>
        </w:rPr>
        <w:t>wysłane pocztą elektroniczną</w:t>
      </w:r>
      <w:r w:rsidR="54518394" w:rsidRPr="08294CA9">
        <w:rPr>
          <w:rFonts w:ascii="Arial" w:eastAsia="Arial" w:hAnsi="Arial" w:cs="Arial"/>
          <w:sz w:val="22"/>
          <w:szCs w:val="22"/>
        </w:rPr>
        <w:t>.</w:t>
      </w:r>
    </w:p>
    <w:p w14:paraId="57E88910" w14:textId="349A08F5" w:rsidR="00E00C4E" w:rsidRPr="00FD6FD0" w:rsidRDefault="000867DC" w:rsidP="08294CA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Imienna l</w:t>
      </w:r>
      <w:r w:rsidR="00E00C4E" w:rsidRPr="08294CA9">
        <w:rPr>
          <w:rFonts w:ascii="Arial" w:eastAsia="Arial" w:hAnsi="Arial" w:cs="Arial"/>
          <w:b/>
          <w:bCs/>
          <w:sz w:val="22"/>
          <w:szCs w:val="22"/>
        </w:rPr>
        <w:t xml:space="preserve">ista obecności </w:t>
      </w:r>
      <w:r w:rsidR="00B37611" w:rsidRPr="08294CA9">
        <w:rPr>
          <w:rFonts w:ascii="Arial" w:eastAsia="Arial" w:hAnsi="Arial" w:cs="Arial"/>
          <w:b/>
          <w:bCs/>
          <w:sz w:val="22"/>
          <w:szCs w:val="22"/>
        </w:rPr>
        <w:t>biorących udział w posiedzeniu stanowi załącznik nr 1 do niniejszego protokołu</w:t>
      </w:r>
      <w:r w:rsidR="00E00C4E" w:rsidRPr="08294CA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0FD9009B" w14:textId="6F099C78" w:rsidR="008387A4" w:rsidRPr="00FD6FD0" w:rsidRDefault="00E00C4E" w:rsidP="08294CA9">
      <w:pPr>
        <w:pStyle w:val="Akapitzlist"/>
        <w:numPr>
          <w:ilvl w:val="0"/>
          <w:numId w:val="27"/>
        </w:numPr>
        <w:tabs>
          <w:tab w:val="left" w:pos="851"/>
        </w:tabs>
        <w:spacing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sz w:val="22"/>
          <w:szCs w:val="22"/>
        </w:rPr>
        <w:t>W posiedzeniu uczestniczył</w:t>
      </w:r>
      <w:r w:rsidR="7E82E207" w:rsidRPr="26579B63">
        <w:rPr>
          <w:rFonts w:ascii="Arial" w:eastAsia="Arial" w:hAnsi="Arial" w:cs="Arial"/>
          <w:sz w:val="22"/>
          <w:szCs w:val="22"/>
        </w:rPr>
        <w:t>y</w:t>
      </w:r>
      <w:r w:rsidR="003D3EFA" w:rsidRPr="26579B63">
        <w:rPr>
          <w:rFonts w:ascii="Arial" w:eastAsia="Arial" w:hAnsi="Arial" w:cs="Arial"/>
          <w:sz w:val="22"/>
          <w:szCs w:val="22"/>
        </w:rPr>
        <w:t xml:space="preserve"> 53 osoby</w:t>
      </w:r>
      <w:r w:rsidR="33C1729A" w:rsidRPr="26579B63">
        <w:rPr>
          <w:rFonts w:ascii="Arial" w:eastAsia="Arial" w:hAnsi="Arial" w:cs="Arial"/>
          <w:sz w:val="22"/>
          <w:szCs w:val="22"/>
        </w:rPr>
        <w:t xml:space="preserve"> </w:t>
      </w:r>
      <w:r w:rsidR="003D3EFA" w:rsidRPr="26579B63">
        <w:rPr>
          <w:rFonts w:ascii="Arial" w:eastAsia="Arial" w:hAnsi="Arial" w:cs="Arial"/>
          <w:sz w:val="22"/>
          <w:szCs w:val="22"/>
        </w:rPr>
        <w:t xml:space="preserve">(w tym </w:t>
      </w:r>
      <w:r w:rsidR="00151E00" w:rsidRPr="26579B63">
        <w:rPr>
          <w:rFonts w:ascii="Arial" w:eastAsia="Arial" w:hAnsi="Arial" w:cs="Arial"/>
          <w:sz w:val="22"/>
          <w:szCs w:val="22"/>
        </w:rPr>
        <w:t>28</w:t>
      </w:r>
      <w:r w:rsidR="33C1729A" w:rsidRPr="26579B63">
        <w:rPr>
          <w:rFonts w:ascii="Arial" w:eastAsia="Arial" w:hAnsi="Arial" w:cs="Arial"/>
          <w:sz w:val="22"/>
          <w:szCs w:val="22"/>
        </w:rPr>
        <w:t xml:space="preserve"> </w:t>
      </w:r>
      <w:r w:rsidR="64B2CDED" w:rsidRPr="26579B63">
        <w:rPr>
          <w:rFonts w:ascii="Arial" w:eastAsia="Arial" w:hAnsi="Arial" w:cs="Arial"/>
          <w:sz w:val="22"/>
          <w:szCs w:val="22"/>
        </w:rPr>
        <w:t>os</w:t>
      </w:r>
      <w:r w:rsidR="003D3EFA" w:rsidRPr="26579B63">
        <w:rPr>
          <w:rFonts w:ascii="Arial" w:eastAsia="Arial" w:hAnsi="Arial" w:cs="Arial"/>
          <w:sz w:val="22"/>
          <w:szCs w:val="22"/>
        </w:rPr>
        <w:t>ób</w:t>
      </w:r>
      <w:r w:rsidR="00633535" w:rsidRPr="26579B63">
        <w:rPr>
          <w:rFonts w:ascii="Arial" w:eastAsia="Arial" w:hAnsi="Arial" w:cs="Arial"/>
          <w:sz w:val="22"/>
          <w:szCs w:val="22"/>
        </w:rPr>
        <w:t xml:space="preserve"> </w:t>
      </w:r>
      <w:r w:rsidR="003D3EFA" w:rsidRPr="26579B63">
        <w:rPr>
          <w:rFonts w:ascii="Arial" w:eastAsia="Arial" w:hAnsi="Arial" w:cs="Arial"/>
          <w:sz w:val="22"/>
          <w:szCs w:val="22"/>
        </w:rPr>
        <w:t>z prawem do głosowania</w:t>
      </w:r>
      <w:r w:rsidR="00633535" w:rsidRPr="26579B63">
        <w:rPr>
          <w:rFonts w:ascii="Arial" w:eastAsia="Arial" w:hAnsi="Arial" w:cs="Arial"/>
          <w:sz w:val="22"/>
          <w:szCs w:val="22"/>
        </w:rPr>
        <w:t xml:space="preserve"> </w:t>
      </w:r>
      <w:r w:rsidR="11293A05" w:rsidRPr="26579B63">
        <w:rPr>
          <w:rFonts w:ascii="Arial" w:eastAsia="Arial" w:hAnsi="Arial" w:cs="Arial"/>
          <w:sz w:val="22"/>
          <w:szCs w:val="22"/>
        </w:rPr>
        <w:t>oraz</w:t>
      </w:r>
      <w:r w:rsidR="745BBF8F" w:rsidRPr="26579B63">
        <w:rPr>
          <w:rFonts w:ascii="Arial" w:eastAsia="Arial" w:hAnsi="Arial" w:cs="Arial"/>
          <w:sz w:val="22"/>
          <w:szCs w:val="22"/>
        </w:rPr>
        <w:t xml:space="preserve"> </w:t>
      </w:r>
      <w:r w:rsidR="00332355" w:rsidRPr="26579B63">
        <w:rPr>
          <w:rFonts w:ascii="Arial" w:eastAsia="Arial" w:hAnsi="Arial" w:cs="Arial"/>
          <w:sz w:val="22"/>
          <w:szCs w:val="22"/>
        </w:rPr>
        <w:t>25</w:t>
      </w:r>
      <w:r w:rsidR="745BBF8F" w:rsidRPr="26579B63">
        <w:rPr>
          <w:rFonts w:ascii="Arial" w:eastAsia="Arial" w:hAnsi="Arial" w:cs="Arial"/>
          <w:sz w:val="22"/>
          <w:szCs w:val="22"/>
        </w:rPr>
        <w:t xml:space="preserve"> </w:t>
      </w:r>
      <w:r w:rsidR="11293A05" w:rsidRPr="26579B63">
        <w:rPr>
          <w:rFonts w:ascii="Arial" w:eastAsia="Arial" w:hAnsi="Arial" w:cs="Arial"/>
          <w:sz w:val="22"/>
          <w:szCs w:val="22"/>
        </w:rPr>
        <w:t>os</w:t>
      </w:r>
      <w:r w:rsidR="3D4359A1" w:rsidRPr="26579B63">
        <w:rPr>
          <w:rFonts w:ascii="Arial" w:eastAsia="Arial" w:hAnsi="Arial" w:cs="Arial"/>
          <w:sz w:val="22"/>
          <w:szCs w:val="22"/>
        </w:rPr>
        <w:t>ó</w:t>
      </w:r>
      <w:r w:rsidR="5FEA9CC9" w:rsidRPr="26579B63">
        <w:rPr>
          <w:rFonts w:ascii="Arial" w:eastAsia="Arial" w:hAnsi="Arial" w:cs="Arial"/>
          <w:sz w:val="22"/>
          <w:szCs w:val="22"/>
        </w:rPr>
        <w:t>b</w:t>
      </w:r>
      <w:r w:rsidR="00633535" w:rsidRPr="26579B63">
        <w:rPr>
          <w:rFonts w:ascii="Arial" w:eastAsia="Arial" w:hAnsi="Arial" w:cs="Arial"/>
          <w:sz w:val="22"/>
          <w:szCs w:val="22"/>
        </w:rPr>
        <w:t xml:space="preserve"> nieuprawnion</w:t>
      </w:r>
      <w:r w:rsidR="1A19ABE0" w:rsidRPr="26579B63">
        <w:rPr>
          <w:rFonts w:ascii="Arial" w:eastAsia="Arial" w:hAnsi="Arial" w:cs="Arial"/>
          <w:sz w:val="22"/>
          <w:szCs w:val="22"/>
        </w:rPr>
        <w:t>ych</w:t>
      </w:r>
      <w:r w:rsidR="00633535" w:rsidRPr="26579B63">
        <w:rPr>
          <w:rFonts w:ascii="Arial" w:eastAsia="Arial" w:hAnsi="Arial" w:cs="Arial"/>
          <w:sz w:val="22"/>
          <w:szCs w:val="22"/>
        </w:rPr>
        <w:t xml:space="preserve"> do </w:t>
      </w:r>
      <w:r w:rsidR="00555997" w:rsidRPr="26579B63">
        <w:rPr>
          <w:rFonts w:ascii="Arial" w:eastAsia="Arial" w:hAnsi="Arial" w:cs="Arial"/>
          <w:sz w:val="22"/>
          <w:szCs w:val="22"/>
        </w:rPr>
        <w:t>głosowania</w:t>
      </w:r>
      <w:r w:rsidR="003D3EFA" w:rsidRPr="26579B63">
        <w:rPr>
          <w:rFonts w:ascii="Arial" w:eastAsia="Arial" w:hAnsi="Arial" w:cs="Arial"/>
          <w:sz w:val="22"/>
          <w:szCs w:val="22"/>
        </w:rPr>
        <w:t>)</w:t>
      </w:r>
      <w:r w:rsidR="00633535" w:rsidRPr="26579B63">
        <w:rPr>
          <w:rFonts w:ascii="Arial" w:eastAsia="Arial" w:hAnsi="Arial" w:cs="Arial"/>
          <w:sz w:val="22"/>
          <w:szCs w:val="22"/>
        </w:rPr>
        <w:t>.</w:t>
      </w:r>
    </w:p>
    <w:p w14:paraId="52E09190" w14:textId="5DA85A7B" w:rsidR="00E00C4E" w:rsidRPr="00FD6FD0" w:rsidRDefault="00B37611" w:rsidP="08294CA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eastAsia="Arial" w:hAnsi="Arial" w:cs="Arial"/>
          <w:sz w:val="22"/>
          <w:szCs w:val="22"/>
        </w:rPr>
      </w:pPr>
      <w:r w:rsidRPr="1857675E">
        <w:rPr>
          <w:rFonts w:ascii="Arial" w:eastAsia="Arial" w:hAnsi="Arial" w:cs="Arial"/>
          <w:b/>
          <w:bCs/>
          <w:sz w:val="22"/>
          <w:szCs w:val="22"/>
        </w:rPr>
        <w:t xml:space="preserve">Program </w:t>
      </w:r>
      <w:r w:rsidR="00332355" w:rsidRPr="1857675E">
        <w:rPr>
          <w:rFonts w:ascii="Arial" w:eastAsia="Arial" w:hAnsi="Arial" w:cs="Arial"/>
          <w:b/>
          <w:bCs/>
          <w:sz w:val="22"/>
          <w:szCs w:val="22"/>
        </w:rPr>
        <w:t>X</w:t>
      </w:r>
      <w:r w:rsidR="00151E00" w:rsidRPr="1857675E">
        <w:rPr>
          <w:rFonts w:ascii="Arial" w:eastAsia="Arial" w:hAnsi="Arial" w:cs="Arial"/>
          <w:b/>
          <w:bCs/>
          <w:sz w:val="22"/>
          <w:szCs w:val="22"/>
        </w:rPr>
        <w:t>I</w:t>
      </w:r>
      <w:r w:rsidRPr="1857675E">
        <w:rPr>
          <w:rFonts w:ascii="Arial" w:eastAsia="Arial" w:hAnsi="Arial" w:cs="Arial"/>
          <w:b/>
          <w:bCs/>
          <w:sz w:val="22"/>
          <w:szCs w:val="22"/>
        </w:rPr>
        <w:t xml:space="preserve"> posiedzenia KM wysłany</w:t>
      </w:r>
      <w:r w:rsidR="00653C2C" w:rsidRPr="1857675E">
        <w:rPr>
          <w:rFonts w:ascii="Arial" w:eastAsia="Arial" w:hAnsi="Arial" w:cs="Arial"/>
          <w:b/>
          <w:bCs/>
          <w:sz w:val="22"/>
          <w:szCs w:val="22"/>
        </w:rPr>
        <w:t xml:space="preserve"> został</w:t>
      </w:r>
      <w:r w:rsidRPr="1857675E">
        <w:rPr>
          <w:rFonts w:ascii="Arial" w:eastAsia="Arial" w:hAnsi="Arial" w:cs="Arial"/>
          <w:b/>
          <w:bCs/>
          <w:sz w:val="22"/>
          <w:szCs w:val="22"/>
        </w:rPr>
        <w:t xml:space="preserve"> pocztą elektroniczną</w:t>
      </w:r>
      <w:r w:rsidR="0303D57E" w:rsidRPr="1857675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C3AF6" w:rsidRPr="1857675E">
        <w:rPr>
          <w:rFonts w:ascii="Arial" w:eastAsia="Arial" w:hAnsi="Arial" w:cs="Arial"/>
          <w:b/>
          <w:bCs/>
          <w:sz w:val="22"/>
          <w:szCs w:val="22"/>
        </w:rPr>
        <w:t xml:space="preserve">i stanowi </w:t>
      </w:r>
      <w:r w:rsidRPr="1857675E">
        <w:rPr>
          <w:rFonts w:ascii="Arial" w:eastAsia="Arial" w:hAnsi="Arial" w:cs="Arial"/>
          <w:b/>
          <w:bCs/>
          <w:sz w:val="22"/>
          <w:szCs w:val="22"/>
        </w:rPr>
        <w:t>załącznik nr 2 do niniejszego protokołu</w:t>
      </w:r>
    </w:p>
    <w:p w14:paraId="6596E2C6" w14:textId="14B1CE23" w:rsidR="002170CE" w:rsidRPr="00FD6FD0" w:rsidRDefault="002170CE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Otwarcie</w:t>
      </w:r>
      <w:r w:rsidR="00CE2AAA" w:rsidRPr="08294CA9">
        <w:rPr>
          <w:rFonts w:ascii="Arial" w:eastAsia="Arial" w:hAnsi="Arial" w:cs="Arial"/>
          <w:sz w:val="22"/>
          <w:szCs w:val="22"/>
        </w:rPr>
        <w:t xml:space="preserve"> i zaprezentowanie</w:t>
      </w:r>
      <w:r w:rsidRPr="08294CA9">
        <w:rPr>
          <w:rFonts w:ascii="Arial" w:eastAsia="Arial" w:hAnsi="Arial" w:cs="Arial"/>
          <w:sz w:val="22"/>
          <w:szCs w:val="22"/>
        </w:rPr>
        <w:t xml:space="preserve"> programu </w:t>
      </w:r>
      <w:r w:rsidR="00332355" w:rsidRPr="08294CA9">
        <w:rPr>
          <w:rFonts w:ascii="Arial" w:eastAsia="Arial" w:hAnsi="Arial" w:cs="Arial"/>
          <w:sz w:val="22"/>
          <w:szCs w:val="22"/>
        </w:rPr>
        <w:t>X</w:t>
      </w:r>
      <w:r w:rsidR="00151E00" w:rsidRPr="08294CA9">
        <w:rPr>
          <w:rFonts w:ascii="Arial" w:eastAsia="Arial" w:hAnsi="Arial" w:cs="Arial"/>
          <w:sz w:val="22"/>
          <w:szCs w:val="22"/>
        </w:rPr>
        <w:t>I</w:t>
      </w:r>
      <w:r w:rsidRPr="08294CA9">
        <w:rPr>
          <w:rFonts w:ascii="Arial" w:eastAsia="Arial" w:hAnsi="Arial" w:cs="Arial"/>
          <w:sz w:val="22"/>
          <w:szCs w:val="22"/>
        </w:rPr>
        <w:t xml:space="preserve"> posiedzenia KM</w:t>
      </w:r>
      <w:r w:rsidR="1E1C53BE" w:rsidRPr="08294CA9">
        <w:rPr>
          <w:rFonts w:ascii="Arial" w:eastAsia="Arial" w:hAnsi="Arial" w:cs="Arial"/>
          <w:sz w:val="22"/>
          <w:szCs w:val="22"/>
        </w:rPr>
        <w:t>.</w:t>
      </w:r>
    </w:p>
    <w:p w14:paraId="42729E41" w14:textId="043DDB73" w:rsidR="003A0AE6" w:rsidRPr="00FD6FD0" w:rsidRDefault="008D455A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Przedstawienie s</w:t>
      </w:r>
      <w:r w:rsidRPr="08294CA9">
        <w:rPr>
          <w:rStyle w:val="normaltextrun"/>
          <w:rFonts w:ascii="Arial" w:eastAsia="Arial" w:hAnsi="Arial" w:cs="Arial"/>
          <w:sz w:val="22"/>
          <w:szCs w:val="22"/>
        </w:rPr>
        <w:t>tanu wdrażania FE SL 2021 – 202</w:t>
      </w:r>
      <w:r w:rsidR="003A0AE6" w:rsidRPr="08294CA9">
        <w:rPr>
          <w:rStyle w:val="normaltextrun"/>
          <w:rFonts w:ascii="Arial" w:eastAsia="Arial" w:hAnsi="Arial" w:cs="Arial"/>
          <w:sz w:val="22"/>
          <w:szCs w:val="22"/>
        </w:rPr>
        <w:t>7</w:t>
      </w:r>
      <w:r w:rsidR="006948FA" w:rsidRPr="08294CA9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5418903C" w14:textId="017790FC" w:rsidR="00151E00" w:rsidRPr="00FD6FD0" w:rsidRDefault="61DE9B6A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Przedstawienie i zatwierdzenie zmian składu grup roboczych.</w:t>
      </w:r>
    </w:p>
    <w:p w14:paraId="76B5310B" w14:textId="76E13047" w:rsidR="00332355" w:rsidRPr="00FD6FD0" w:rsidRDefault="00332355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Przedstawienie, dyskusja i zatwierdzenie kryteriów wyboru projektów dla działań wdrażanych przez Departament Europejskiego Funduszu Rozwoju Regionalnego.</w:t>
      </w:r>
    </w:p>
    <w:p w14:paraId="3805FB6B" w14:textId="6F49D464" w:rsidR="00332355" w:rsidRPr="00FD6FD0" w:rsidRDefault="00332355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62307DEC">
        <w:rPr>
          <w:rFonts w:ascii="Arial" w:eastAsia="Arial" w:hAnsi="Arial" w:cs="Arial"/>
          <w:sz w:val="22"/>
          <w:szCs w:val="22"/>
        </w:rPr>
        <w:t>Przedstawienie, dyskusja i zatwierdzenie kryteriów wyboru projektów dla działań wdrażanych przez Śląskie Centrum Przedsiębiorczości.</w:t>
      </w:r>
    </w:p>
    <w:p w14:paraId="226E67A2" w14:textId="6753AD3C" w:rsidR="00332355" w:rsidRPr="00FD6FD0" w:rsidRDefault="00332355" w:rsidP="00636874">
      <w:pPr>
        <w:pStyle w:val="Nagwek3"/>
        <w:numPr>
          <w:ilvl w:val="0"/>
          <w:numId w:val="26"/>
        </w:numPr>
        <w:spacing w:line="360" w:lineRule="auto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93F4853">
        <w:rPr>
          <w:rFonts w:ascii="Arial" w:eastAsia="Arial" w:hAnsi="Arial" w:cs="Arial"/>
          <w:sz w:val="22"/>
          <w:szCs w:val="22"/>
        </w:rPr>
        <w:t>Przedstawienie, dyskusja i zatwierdzenie</w:t>
      </w:r>
      <w:r w:rsidR="77DDB311" w:rsidRPr="093F4853">
        <w:rPr>
          <w:rFonts w:ascii="Arial" w:eastAsia="Arial" w:hAnsi="Arial" w:cs="Arial"/>
          <w:sz w:val="22"/>
          <w:szCs w:val="22"/>
        </w:rPr>
        <w:t xml:space="preserve"> </w:t>
      </w:r>
      <w:r w:rsidRPr="093F4853">
        <w:rPr>
          <w:rFonts w:ascii="Arial" w:eastAsia="Arial" w:hAnsi="Arial" w:cs="Arial"/>
          <w:sz w:val="22"/>
          <w:szCs w:val="22"/>
        </w:rPr>
        <w:t xml:space="preserve">kryteriów wyboru </w:t>
      </w:r>
      <w:r w:rsidR="53E36BD1" w:rsidRPr="093F4853">
        <w:rPr>
          <w:rFonts w:ascii="Arial" w:eastAsia="Arial" w:hAnsi="Arial" w:cs="Arial"/>
          <w:sz w:val="22"/>
          <w:szCs w:val="22"/>
        </w:rPr>
        <w:t>projektów dla</w:t>
      </w:r>
      <w:r w:rsidRPr="093F4853">
        <w:rPr>
          <w:rFonts w:ascii="Arial" w:eastAsia="Arial" w:hAnsi="Arial" w:cs="Arial"/>
          <w:sz w:val="22"/>
          <w:szCs w:val="22"/>
        </w:rPr>
        <w:t xml:space="preserve"> działań wdrażanych przez Departament Europejskiego Funduszu Społecznego. </w:t>
      </w:r>
    </w:p>
    <w:p w14:paraId="6D2B5B7B" w14:textId="266AEEAB" w:rsidR="002170CE" w:rsidRPr="00FD6FD0" w:rsidRDefault="77AB2258" w:rsidP="00636874">
      <w:pPr>
        <w:pStyle w:val="Nagwek3"/>
        <w:numPr>
          <w:ilvl w:val="0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93F4853">
        <w:rPr>
          <w:rFonts w:ascii="Arial" w:eastAsia="Arial" w:hAnsi="Arial" w:cs="Arial"/>
          <w:sz w:val="22"/>
          <w:szCs w:val="22"/>
        </w:rPr>
        <w:t>Przedstawienie, dyskusja i zatwierdzenie</w:t>
      </w:r>
      <w:r w:rsidR="2FA92E24" w:rsidRPr="093F4853">
        <w:rPr>
          <w:rFonts w:ascii="Arial" w:eastAsia="Arial" w:hAnsi="Arial" w:cs="Arial"/>
          <w:sz w:val="22"/>
          <w:szCs w:val="22"/>
        </w:rPr>
        <w:t xml:space="preserve"> </w:t>
      </w:r>
      <w:r w:rsidRPr="093F4853">
        <w:rPr>
          <w:rFonts w:ascii="Arial" w:eastAsia="Arial" w:hAnsi="Arial" w:cs="Arial"/>
          <w:sz w:val="22"/>
          <w:szCs w:val="22"/>
        </w:rPr>
        <w:t>kryteriów wyboru projektów</w:t>
      </w:r>
      <w:r w:rsidR="5FEE2BC7" w:rsidRPr="093F4853">
        <w:rPr>
          <w:rFonts w:ascii="Arial" w:eastAsia="Arial" w:hAnsi="Arial" w:cs="Arial"/>
          <w:sz w:val="22"/>
          <w:szCs w:val="22"/>
        </w:rPr>
        <w:t xml:space="preserve"> </w:t>
      </w:r>
      <w:r w:rsidRPr="093F4853">
        <w:rPr>
          <w:rFonts w:ascii="Arial" w:eastAsia="Arial" w:hAnsi="Arial" w:cs="Arial"/>
          <w:sz w:val="22"/>
          <w:szCs w:val="22"/>
        </w:rPr>
        <w:t>dla działań wdrażanych przez Wojewódzki Urząd Pracy w Katowicach.</w:t>
      </w:r>
    </w:p>
    <w:p w14:paraId="29DA0351" w14:textId="14C322C6" w:rsidR="2EC97F9B" w:rsidRDefault="575F2FA8" w:rsidP="1857675E">
      <w:pPr>
        <w:pStyle w:val="Akapitzlist"/>
        <w:numPr>
          <w:ilvl w:val="0"/>
          <w:numId w:val="26"/>
        </w:numPr>
        <w:rPr>
          <w:rFonts w:ascii="Arial" w:eastAsia="Arial" w:hAnsi="Arial" w:cs="Arial"/>
          <w:sz w:val="22"/>
          <w:szCs w:val="22"/>
        </w:rPr>
      </w:pPr>
      <w:r w:rsidRPr="1857675E">
        <w:rPr>
          <w:rFonts w:ascii="Arial" w:eastAsia="Arial" w:hAnsi="Arial" w:cs="Arial"/>
          <w:sz w:val="22"/>
          <w:szCs w:val="22"/>
        </w:rPr>
        <w:t>Zatwierdzenie kryteriów wyboru dla działania wdrażanego przez Departament Europejskiego Funduszu Rozwoju Regionalnego po autokorekcie dokonanej na posiedzeniu.</w:t>
      </w:r>
    </w:p>
    <w:p w14:paraId="43A09C89" w14:textId="529B74D5" w:rsidR="4DC9DECC" w:rsidRDefault="4DC9DECC" w:rsidP="08294CA9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Prezentacja dot. przedstawienia wyników oceny przeglądu śródokresowego FE SL 2021-2027 wraz z wnioskami z badań ewaluacyjnych dot. postępu rzeczowego i finansowego Programu na potrzeby przeglądu śródokresowego.</w:t>
      </w:r>
    </w:p>
    <w:p w14:paraId="1C2CF04B" w14:textId="4696BA6F" w:rsidR="4DC9DECC" w:rsidRDefault="4DC9DECC" w:rsidP="08294CA9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8294CA9">
        <w:rPr>
          <w:rFonts w:ascii="Arial" w:eastAsia="Arial" w:hAnsi="Arial" w:cs="Arial"/>
          <w:color w:val="000000" w:themeColor="text1"/>
          <w:sz w:val="22"/>
          <w:szCs w:val="22"/>
        </w:rPr>
        <w:t>Prezentacja dot. przedstawienia wyników badań w następujących obszarach:</w:t>
      </w:r>
    </w:p>
    <w:p w14:paraId="0A9BED2A" w14:textId="7C52CDAA" w:rsidR="4DC9DECC" w:rsidRDefault="4DC9DECC" w:rsidP="08294CA9">
      <w:pPr>
        <w:pStyle w:val="Akapitzlist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Współpraca szkół średnich z uczelniami wyższymi w województwie śląskim,</w:t>
      </w:r>
    </w:p>
    <w:p w14:paraId="6102BD2A" w14:textId="2681086F" w:rsidR="4DC9DECC" w:rsidRDefault="4DC9DECC" w:rsidP="08294CA9">
      <w:pPr>
        <w:pStyle w:val="Akapitzlist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lastRenderedPageBreak/>
        <w:t>Diagnoza zjawiska bezdomności oraz zagrożenia wykluczeniem mieszkaniowym na terenie województwa śląskiego,</w:t>
      </w:r>
    </w:p>
    <w:p w14:paraId="62DF52C9" w14:textId="586A7720" w:rsidR="4DC9DECC" w:rsidRDefault="4DC9DECC" w:rsidP="08294CA9">
      <w:pPr>
        <w:pStyle w:val="Akapitzlist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IT Fitness Test 2024 – analiza wyników testu kompetencji cyfrowych, przeprowadzonych w szkołach podstawowych i ponadpodstawowych w województwie śląskim.</w:t>
      </w:r>
    </w:p>
    <w:p w14:paraId="4F01BD7B" w14:textId="57E70024" w:rsidR="002F18A1" w:rsidRPr="00FD6FD0" w:rsidRDefault="05CA4CA3" w:rsidP="08294CA9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5F8569DF">
        <w:rPr>
          <w:rFonts w:ascii="Arial" w:eastAsia="Arial" w:hAnsi="Arial" w:cs="Arial"/>
          <w:sz w:val="22"/>
          <w:szCs w:val="22"/>
        </w:rPr>
        <w:t>Sprawy różne</w:t>
      </w:r>
      <w:r w:rsidR="20A09F02" w:rsidRPr="5F8569DF">
        <w:rPr>
          <w:rFonts w:ascii="Arial" w:eastAsia="Arial" w:hAnsi="Arial" w:cs="Arial"/>
          <w:sz w:val="22"/>
          <w:szCs w:val="22"/>
        </w:rPr>
        <w:t>.</w:t>
      </w:r>
    </w:p>
    <w:p w14:paraId="42FB97AD" w14:textId="7F48C1BB" w:rsidR="00EC3AF6" w:rsidRPr="00FD6FD0" w:rsidRDefault="05CA4CA3" w:rsidP="1857675E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rPr>
          <w:rFonts w:ascii="Arial" w:eastAsia="Arial" w:hAnsi="Arial" w:cs="Arial"/>
        </w:rPr>
      </w:pPr>
      <w:r w:rsidRPr="1857675E">
        <w:rPr>
          <w:rFonts w:ascii="Arial" w:eastAsia="Arial" w:hAnsi="Arial" w:cs="Arial"/>
          <w:sz w:val="22"/>
          <w:szCs w:val="22"/>
        </w:rPr>
        <w:t>Podsumowanie i zakończenie spotkania.</w:t>
      </w:r>
    </w:p>
    <w:p w14:paraId="74D33A69" w14:textId="77777777" w:rsidR="00EA543F" w:rsidRPr="00FD6FD0" w:rsidRDefault="00EA543F" w:rsidP="08294CA9">
      <w:p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CCFE5CD" w14:textId="69E4A85E" w:rsidR="00E0035B" w:rsidRPr="00FD6FD0" w:rsidRDefault="00BC4448" w:rsidP="08294CA9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Ad. 1</w:t>
      </w:r>
    </w:p>
    <w:p w14:paraId="2B1712E7" w14:textId="52294B89" w:rsidR="00EA543F" w:rsidRPr="00FD6FD0" w:rsidRDefault="672F926D" w:rsidP="08294CA9">
      <w:pPr>
        <w:tabs>
          <w:tab w:val="left" w:pos="851"/>
        </w:tabs>
        <w:spacing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Posiedzenie rozpoczęła Pani </w:t>
      </w:r>
      <w:r w:rsidR="00691AB0" w:rsidRPr="08294CA9">
        <w:rPr>
          <w:rFonts w:ascii="Arial" w:eastAsia="Arial" w:hAnsi="Arial" w:cs="Arial"/>
          <w:sz w:val="22"/>
          <w:szCs w:val="22"/>
        </w:rPr>
        <w:t>Małgorzata Staś</w:t>
      </w:r>
      <w:r w:rsidRPr="08294CA9">
        <w:rPr>
          <w:rFonts w:ascii="Arial" w:eastAsia="Arial" w:hAnsi="Arial" w:cs="Arial"/>
          <w:sz w:val="22"/>
          <w:szCs w:val="22"/>
        </w:rPr>
        <w:t xml:space="preserve">, </w:t>
      </w:r>
      <w:r w:rsidR="00691AB0" w:rsidRPr="08294CA9">
        <w:rPr>
          <w:rFonts w:ascii="Arial" w:eastAsia="Arial" w:hAnsi="Arial" w:cs="Arial"/>
          <w:sz w:val="22"/>
          <w:szCs w:val="22"/>
        </w:rPr>
        <w:t>Dyrektor Departamentu Rozwoju i Transformacji Regionu</w:t>
      </w:r>
      <w:r w:rsidRPr="08294CA9">
        <w:rPr>
          <w:rFonts w:ascii="Arial" w:eastAsia="Arial" w:hAnsi="Arial" w:cs="Arial"/>
          <w:sz w:val="22"/>
          <w:szCs w:val="22"/>
        </w:rPr>
        <w:t>, Zastępc</w:t>
      </w:r>
      <w:r w:rsidR="73E8B495" w:rsidRPr="08294CA9">
        <w:rPr>
          <w:rFonts w:ascii="Arial" w:eastAsia="Arial" w:hAnsi="Arial" w:cs="Arial"/>
          <w:sz w:val="22"/>
          <w:szCs w:val="22"/>
        </w:rPr>
        <w:t>a</w:t>
      </w:r>
      <w:r w:rsidRPr="08294CA9">
        <w:rPr>
          <w:rFonts w:ascii="Arial" w:eastAsia="Arial" w:hAnsi="Arial" w:cs="Arial"/>
          <w:sz w:val="22"/>
          <w:szCs w:val="22"/>
        </w:rPr>
        <w:t xml:space="preserve"> Przewodniczącego KM, która przywitała wszystkich zebranych, a następnie oddała głos Pan</w:t>
      </w:r>
      <w:r w:rsidR="1124030B" w:rsidRPr="08294CA9">
        <w:rPr>
          <w:rFonts w:ascii="Arial" w:eastAsia="Arial" w:hAnsi="Arial" w:cs="Arial"/>
          <w:sz w:val="22"/>
          <w:szCs w:val="22"/>
        </w:rPr>
        <w:t xml:space="preserve">i </w:t>
      </w:r>
      <w:r w:rsidR="00151E00" w:rsidRPr="08294CA9">
        <w:rPr>
          <w:rFonts w:ascii="Arial" w:eastAsia="Arial" w:hAnsi="Arial" w:cs="Arial"/>
          <w:sz w:val="22"/>
          <w:szCs w:val="22"/>
        </w:rPr>
        <w:t>Monice Sternal</w:t>
      </w:r>
      <w:r w:rsidR="1124030B" w:rsidRPr="08294CA9">
        <w:rPr>
          <w:rFonts w:ascii="Arial" w:eastAsia="Arial" w:hAnsi="Arial" w:cs="Arial"/>
          <w:sz w:val="22"/>
          <w:szCs w:val="22"/>
        </w:rPr>
        <w:t xml:space="preserve"> – </w:t>
      </w:r>
      <w:r w:rsidR="00151E00" w:rsidRPr="08294CA9">
        <w:rPr>
          <w:rFonts w:ascii="Arial" w:eastAsia="Arial" w:hAnsi="Arial" w:cs="Arial"/>
          <w:sz w:val="22"/>
          <w:szCs w:val="22"/>
        </w:rPr>
        <w:t>Zastępcy Dyrektora Departamentu Rozwoju i Transformacji Regionu.</w:t>
      </w:r>
    </w:p>
    <w:p w14:paraId="332FD654" w14:textId="77777777" w:rsidR="00EA543F" w:rsidRPr="00FD6FD0" w:rsidRDefault="00EA543F" w:rsidP="08294CA9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05DA6743" w14:textId="6647F0DB" w:rsidR="00E0035B" w:rsidRPr="00FD6FD0" w:rsidRDefault="007F602F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sz w:val="22"/>
          <w:szCs w:val="22"/>
        </w:rPr>
        <w:t xml:space="preserve">Ad. </w:t>
      </w:r>
      <w:r w:rsidR="00151E00" w:rsidRPr="26579B63">
        <w:rPr>
          <w:rFonts w:ascii="Arial" w:eastAsia="Arial" w:hAnsi="Arial" w:cs="Arial"/>
          <w:sz w:val="22"/>
          <w:szCs w:val="22"/>
        </w:rPr>
        <w:t>2</w:t>
      </w:r>
    </w:p>
    <w:p w14:paraId="0AF4E2E4" w14:textId="0054D724" w:rsidR="26579B63" w:rsidRDefault="26579B63" w:rsidP="26579B63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95D3EF7" w14:textId="3D01C8FE" w:rsidR="006948FA" w:rsidRDefault="006948FA" w:rsidP="1857675E">
      <w:pPr>
        <w:tabs>
          <w:tab w:val="left" w:pos="851"/>
        </w:tabs>
        <w:spacing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93F4853">
        <w:rPr>
          <w:rFonts w:ascii="Arial" w:eastAsia="Arial" w:hAnsi="Arial" w:cs="Arial"/>
          <w:sz w:val="22"/>
          <w:szCs w:val="22"/>
        </w:rPr>
        <w:t xml:space="preserve">Pani Monika Sternal, Zastępca Dyrektora Departamentu Rozwoju i Transformacji Regionu przedstawiła stan wdrażania </w:t>
      </w:r>
      <w:r w:rsidRPr="093F4853">
        <w:rPr>
          <w:rStyle w:val="normaltextrun"/>
          <w:rFonts w:ascii="Arial" w:eastAsia="Arial" w:hAnsi="Arial" w:cs="Arial"/>
          <w:sz w:val="22"/>
          <w:szCs w:val="22"/>
        </w:rPr>
        <w:t>FE SL 2021 – 2027</w:t>
      </w:r>
      <w:r w:rsidR="293F76C6" w:rsidRPr="093F4853">
        <w:rPr>
          <w:rStyle w:val="normaltextrun"/>
          <w:rFonts w:ascii="Arial" w:eastAsia="Arial" w:hAnsi="Arial" w:cs="Arial"/>
          <w:sz w:val="22"/>
          <w:szCs w:val="22"/>
        </w:rPr>
        <w:t>.</w:t>
      </w:r>
      <w:r w:rsidR="6AE9B54A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W swoim wystąpieniu poruszyła również zagadnienie </w:t>
      </w:r>
      <w:r w:rsidR="2F09F443" w:rsidRPr="093F4853">
        <w:rPr>
          <w:rStyle w:val="normaltextrun"/>
          <w:rFonts w:ascii="Arial" w:eastAsia="Arial" w:hAnsi="Arial" w:cs="Arial"/>
          <w:sz w:val="22"/>
          <w:szCs w:val="22"/>
        </w:rPr>
        <w:t>celów realizacji alokacji zgodnie z zasadą n+3</w:t>
      </w:r>
      <w:r w:rsidR="4C087C9B" w:rsidRPr="093F4853">
        <w:rPr>
          <w:rStyle w:val="normaltextrun"/>
          <w:rFonts w:ascii="Arial" w:eastAsia="Arial" w:hAnsi="Arial" w:cs="Arial"/>
          <w:sz w:val="22"/>
          <w:szCs w:val="22"/>
        </w:rPr>
        <w:t>.</w:t>
      </w:r>
      <w:r w:rsidR="7E6E3BF6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207573F" w:rsidRPr="093F4853">
        <w:rPr>
          <w:rStyle w:val="normaltextrun"/>
          <w:rFonts w:ascii="Arial" w:eastAsia="Arial" w:hAnsi="Arial" w:cs="Arial"/>
          <w:sz w:val="22"/>
          <w:szCs w:val="22"/>
        </w:rPr>
        <w:t>O</w:t>
      </w:r>
      <w:r w:rsidR="7E6E3BF6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mówiła czynniki utrudniające spełnienie </w:t>
      </w:r>
      <w:r w:rsidR="51FD1D2F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przedmiotowej </w:t>
      </w:r>
      <w:r w:rsidR="7E6E3BF6" w:rsidRPr="093F4853">
        <w:rPr>
          <w:rStyle w:val="normaltextrun"/>
          <w:rFonts w:ascii="Arial" w:eastAsia="Arial" w:hAnsi="Arial" w:cs="Arial"/>
          <w:sz w:val="22"/>
          <w:szCs w:val="22"/>
        </w:rPr>
        <w:t>zasady</w:t>
      </w:r>
      <w:r w:rsidR="1B50A22B" w:rsidRPr="093F4853">
        <w:rPr>
          <w:rStyle w:val="normaltextrun"/>
          <w:rFonts w:ascii="Arial" w:eastAsia="Arial" w:hAnsi="Arial" w:cs="Arial"/>
          <w:sz w:val="22"/>
          <w:szCs w:val="22"/>
        </w:rPr>
        <w:t>, wśród których wymieniła</w:t>
      </w:r>
      <w:r w:rsidR="05C6B9E3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5C6B9E3" w:rsidRPr="093F4853">
        <w:rPr>
          <w:rFonts w:ascii="Arial" w:eastAsia="Arial" w:hAnsi="Arial" w:cs="Arial"/>
          <w:color w:val="000000" w:themeColor="text1"/>
          <w:sz w:val="22"/>
          <w:szCs w:val="22"/>
        </w:rPr>
        <w:t>opóźnienie startu Programu, czas potrzebny od rozpoczęcia naboru wniosków</w:t>
      </w:r>
      <w:r w:rsidR="1AD847C7" w:rsidRPr="093F4853">
        <w:rPr>
          <w:rFonts w:ascii="Arial" w:eastAsia="Arial" w:hAnsi="Arial" w:cs="Arial"/>
          <w:color w:val="000000" w:themeColor="text1"/>
          <w:sz w:val="22"/>
          <w:szCs w:val="22"/>
        </w:rPr>
        <w:t xml:space="preserve"> o dofinansowanie</w:t>
      </w:r>
      <w:r w:rsidR="05C6B9E3" w:rsidRPr="093F4853">
        <w:rPr>
          <w:rFonts w:ascii="Arial" w:eastAsia="Arial" w:hAnsi="Arial" w:cs="Arial"/>
          <w:color w:val="000000" w:themeColor="text1"/>
          <w:sz w:val="22"/>
          <w:szCs w:val="22"/>
        </w:rPr>
        <w:t xml:space="preserve"> do </w:t>
      </w:r>
      <w:r w:rsidR="3CC5F64C" w:rsidRPr="093F4853">
        <w:rPr>
          <w:rFonts w:ascii="Arial" w:eastAsia="Arial" w:hAnsi="Arial" w:cs="Arial"/>
          <w:color w:val="000000" w:themeColor="text1"/>
          <w:sz w:val="22"/>
          <w:szCs w:val="22"/>
        </w:rPr>
        <w:t>złożenia pierwszych wniosków o płatność</w:t>
      </w:r>
      <w:r w:rsidR="05C6B9E3" w:rsidRPr="093F4853">
        <w:rPr>
          <w:rFonts w:ascii="Arial" w:eastAsia="Arial" w:hAnsi="Arial" w:cs="Arial"/>
          <w:color w:val="000000" w:themeColor="text1"/>
          <w:sz w:val="22"/>
          <w:szCs w:val="22"/>
        </w:rPr>
        <w:t xml:space="preserve">, wydłużające się terminy zakończenia naboru ze względu na zgłaszane przez beneficjentów nieprzygotowanie do naboru oraz problemy z jakością wniosków, </w:t>
      </w:r>
      <w:r w:rsidR="3A1B307B" w:rsidRPr="093F4853">
        <w:rPr>
          <w:rFonts w:ascii="Arial" w:eastAsia="Arial" w:hAnsi="Arial" w:cs="Arial"/>
          <w:color w:val="000000" w:themeColor="text1"/>
          <w:sz w:val="22"/>
          <w:szCs w:val="22"/>
        </w:rPr>
        <w:t>czy</w:t>
      </w:r>
      <w:r w:rsidR="05C6B9E3" w:rsidRPr="093F4853">
        <w:rPr>
          <w:rFonts w:ascii="Arial" w:eastAsia="Arial" w:hAnsi="Arial" w:cs="Arial"/>
          <w:color w:val="000000" w:themeColor="text1"/>
          <w:sz w:val="22"/>
          <w:szCs w:val="22"/>
        </w:rPr>
        <w:t xml:space="preserve"> realną gotowością beneficjentów do realizacji projektów</w:t>
      </w:r>
      <w:r w:rsidR="0CFDD4F2" w:rsidRPr="093F4853">
        <w:rPr>
          <w:rFonts w:ascii="Arial" w:eastAsia="Arial" w:hAnsi="Arial" w:cs="Arial"/>
          <w:color w:val="000000" w:themeColor="text1"/>
          <w:sz w:val="22"/>
          <w:szCs w:val="22"/>
        </w:rPr>
        <w:t>. Przedstawiła również</w:t>
      </w:r>
      <w:r w:rsidR="7E6E3BF6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środki zaradcze, które IZ FE</w:t>
      </w:r>
      <w:r w:rsidR="33C83550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E6E3BF6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SL </w:t>
      </w:r>
      <w:r w:rsidR="7540154E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wdraża i będzie chciała dalej </w:t>
      </w:r>
      <w:r w:rsidR="673564A8" w:rsidRPr="093F4853">
        <w:rPr>
          <w:rStyle w:val="normaltextrun"/>
          <w:rFonts w:ascii="Arial" w:eastAsia="Arial" w:hAnsi="Arial" w:cs="Arial"/>
          <w:sz w:val="22"/>
          <w:szCs w:val="22"/>
        </w:rPr>
        <w:t>wdrażać,</w:t>
      </w:r>
      <w:r w:rsidR="31D8DED1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aby zapobiec</w:t>
      </w:r>
      <w:r w:rsidR="297DF6A7" w:rsidRPr="093F4853">
        <w:rPr>
          <w:rStyle w:val="normaltextrun"/>
          <w:rFonts w:ascii="Arial" w:eastAsia="Arial" w:hAnsi="Arial" w:cs="Arial"/>
          <w:sz w:val="22"/>
          <w:szCs w:val="22"/>
        </w:rPr>
        <w:t xml:space="preserve"> niekorzystnym czynnikom</w:t>
      </w:r>
      <w:r w:rsidR="52A61529" w:rsidRPr="093F4853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17AC22AE" w14:textId="6B09BC78" w:rsidR="5F8569DF" w:rsidRDefault="006948FA" w:rsidP="26579B63">
      <w:p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sz w:val="22"/>
          <w:szCs w:val="22"/>
        </w:rPr>
        <w:t xml:space="preserve">Pełna prezentacja stanowi załącznik nr </w:t>
      </w:r>
      <w:r w:rsidR="00151E00" w:rsidRPr="26579B63">
        <w:rPr>
          <w:rFonts w:ascii="Arial" w:eastAsia="Arial" w:hAnsi="Arial" w:cs="Arial"/>
          <w:sz w:val="22"/>
          <w:szCs w:val="22"/>
        </w:rPr>
        <w:t>3</w:t>
      </w:r>
      <w:r w:rsidRPr="26579B63">
        <w:rPr>
          <w:rFonts w:ascii="Arial" w:eastAsia="Arial" w:hAnsi="Arial" w:cs="Arial"/>
          <w:sz w:val="22"/>
          <w:szCs w:val="22"/>
        </w:rPr>
        <w:t xml:space="preserve"> do niniejszego protokołu. </w:t>
      </w:r>
    </w:p>
    <w:p w14:paraId="5452A64C" w14:textId="3578DCEF" w:rsidR="5F8569DF" w:rsidRDefault="5F8569DF" w:rsidP="5F8569DF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B32300F" w14:textId="0F337550" w:rsidR="00151E00" w:rsidRPr="00FD6FD0" w:rsidRDefault="00151E00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5F8569DF">
        <w:rPr>
          <w:rFonts w:ascii="Arial" w:eastAsia="Arial" w:hAnsi="Arial" w:cs="Arial"/>
          <w:sz w:val="22"/>
          <w:szCs w:val="22"/>
        </w:rPr>
        <w:t>Ad. 3</w:t>
      </w:r>
    </w:p>
    <w:p w14:paraId="2C113AF7" w14:textId="19BE35A7" w:rsidR="5F8569DF" w:rsidRDefault="5F8569DF" w:rsidP="5F8569DF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434A90E" w14:textId="2823E9FC" w:rsidR="00E601B2" w:rsidRPr="00FD6FD0" w:rsidRDefault="00E601B2" w:rsidP="08294CA9">
      <w:pPr>
        <w:spacing w:line="360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2D91327">
        <w:rPr>
          <w:rFonts w:ascii="Arial" w:eastAsia="Arial" w:hAnsi="Arial" w:cs="Arial"/>
          <w:sz w:val="22"/>
          <w:szCs w:val="22"/>
        </w:rPr>
        <w:t xml:space="preserve">Pani Monika Sternal, Zastępca Dyrektora Departamentu Rozwoju i Transformacji Regionu przedstawiła zmiany </w:t>
      </w:r>
      <w:r w:rsidR="72B3A1D4" w:rsidRPr="02D91327">
        <w:rPr>
          <w:rFonts w:ascii="Arial" w:eastAsia="Arial" w:hAnsi="Arial" w:cs="Arial"/>
          <w:sz w:val="22"/>
          <w:szCs w:val="22"/>
        </w:rPr>
        <w:t xml:space="preserve">składu </w:t>
      </w:r>
      <w:r w:rsidRPr="02D91327">
        <w:rPr>
          <w:rFonts w:ascii="Arial" w:eastAsia="Arial" w:hAnsi="Arial" w:cs="Arial"/>
          <w:sz w:val="22"/>
          <w:szCs w:val="22"/>
        </w:rPr>
        <w:t xml:space="preserve">wprowadzone w dwóch grupach roboczych działających przy </w:t>
      </w:r>
      <w:r w:rsidR="0E308371" w:rsidRPr="02D91327">
        <w:rPr>
          <w:rFonts w:ascii="Arial" w:eastAsia="Arial" w:hAnsi="Arial" w:cs="Arial"/>
          <w:sz w:val="22"/>
          <w:szCs w:val="22"/>
        </w:rPr>
        <w:t>Komitecie</w:t>
      </w:r>
      <w:r w:rsidRPr="02D91327">
        <w:rPr>
          <w:rFonts w:ascii="Arial" w:eastAsia="Arial" w:hAnsi="Arial" w:cs="Arial"/>
          <w:sz w:val="22"/>
          <w:szCs w:val="22"/>
        </w:rPr>
        <w:t xml:space="preserve"> Monitorującym FE S</w:t>
      </w:r>
      <w:r w:rsidR="00213B4C" w:rsidRPr="02D91327">
        <w:rPr>
          <w:rFonts w:ascii="Arial" w:eastAsia="Arial" w:hAnsi="Arial" w:cs="Arial"/>
          <w:sz w:val="22"/>
          <w:szCs w:val="22"/>
        </w:rPr>
        <w:t>L</w:t>
      </w:r>
      <w:r w:rsidRPr="02D91327">
        <w:rPr>
          <w:rFonts w:ascii="Arial" w:eastAsia="Arial" w:hAnsi="Arial" w:cs="Arial"/>
          <w:sz w:val="22"/>
          <w:szCs w:val="22"/>
        </w:rPr>
        <w:t xml:space="preserve"> 2021-2027.</w:t>
      </w:r>
    </w:p>
    <w:p w14:paraId="634645A4" w14:textId="56AFA1A2" w:rsidR="00E601B2" w:rsidRPr="00FD6FD0" w:rsidRDefault="00E601B2" w:rsidP="08294CA9">
      <w:p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Pełna prezentacja stanowi załącznik nr 4 do niniejszego protokołu. </w:t>
      </w:r>
    </w:p>
    <w:p w14:paraId="32FB3490" w14:textId="5A34BC9D" w:rsidR="00E601B2" w:rsidRPr="00FD6FD0" w:rsidRDefault="00E601B2" w:rsidP="08294CA9">
      <w:pPr>
        <w:spacing w:line="360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 </w:t>
      </w:r>
    </w:p>
    <w:p w14:paraId="30703D32" w14:textId="15BDF20A" w:rsidR="00151E00" w:rsidRPr="00FD6FD0" w:rsidRDefault="00151E00" w:rsidP="08294CA9">
      <w:pPr>
        <w:spacing w:line="360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lastRenderedPageBreak/>
        <w:t>Pani Małgorzata Staś, Dyrektor Departamentu Rozwoju i Transformacji Regionu, Zastępca Przewodniczącego KM, wobec braku uwag ze strony zebranych, zarządziła głosowanie w sprawie przyjęcia:</w:t>
      </w:r>
    </w:p>
    <w:p w14:paraId="5CE870AB" w14:textId="31970458" w:rsidR="00151E00" w:rsidRPr="00FD6FD0" w:rsidRDefault="00151E00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uchwały nr 165 KM </w:t>
      </w:r>
      <w:r w:rsidR="009872E0" w:rsidRPr="08294CA9">
        <w:rPr>
          <w:rFonts w:ascii="Arial" w:eastAsia="Arial" w:hAnsi="Arial" w:cs="Arial"/>
          <w:sz w:val="22"/>
          <w:szCs w:val="22"/>
        </w:rPr>
        <w:t xml:space="preserve">w sprawie zmiany uchwały KM FE SL nr 51 z dnia 28 kwietnia 2023 r. z </w:t>
      </w:r>
      <w:proofErr w:type="spellStart"/>
      <w:r w:rsidR="009872E0" w:rsidRPr="08294CA9">
        <w:rPr>
          <w:rFonts w:ascii="Arial" w:eastAsia="Arial" w:hAnsi="Arial" w:cs="Arial"/>
          <w:sz w:val="22"/>
          <w:szCs w:val="22"/>
        </w:rPr>
        <w:t>późn</w:t>
      </w:r>
      <w:proofErr w:type="spellEnd"/>
      <w:r w:rsidR="009872E0" w:rsidRPr="08294CA9">
        <w:rPr>
          <w:rFonts w:ascii="Arial" w:eastAsia="Arial" w:hAnsi="Arial" w:cs="Arial"/>
          <w:sz w:val="22"/>
          <w:szCs w:val="22"/>
        </w:rPr>
        <w:t xml:space="preserve">. zm. </w:t>
      </w:r>
      <w:proofErr w:type="spellStart"/>
      <w:r w:rsidR="009872E0" w:rsidRPr="08294CA9">
        <w:rPr>
          <w:rFonts w:ascii="Arial" w:eastAsia="Arial" w:hAnsi="Arial" w:cs="Arial"/>
          <w:sz w:val="22"/>
          <w:szCs w:val="22"/>
        </w:rPr>
        <w:t>ws</w:t>
      </w:r>
      <w:proofErr w:type="spellEnd"/>
      <w:r w:rsidR="009872E0" w:rsidRPr="08294CA9">
        <w:rPr>
          <w:rFonts w:ascii="Arial" w:eastAsia="Arial" w:hAnsi="Arial" w:cs="Arial"/>
          <w:sz w:val="22"/>
          <w:szCs w:val="22"/>
        </w:rPr>
        <w:t>. powołania grupy roboczej ds. Funduszu Sprawiedliwej Transformacji przy Komitecie Monitorującym program Fundusze Europejskie dla Śląskiego 2021-2027.</w:t>
      </w:r>
    </w:p>
    <w:p w14:paraId="5C37313A" w14:textId="1D071673" w:rsidR="00151E00" w:rsidRPr="00FD6FD0" w:rsidRDefault="00151E00" w:rsidP="08294CA9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5C72C1EF" w:rsidRPr="08294CA9">
        <w:rPr>
          <w:rFonts w:ascii="Arial" w:eastAsia="Arial" w:hAnsi="Arial" w:cs="Arial"/>
          <w:sz w:val="22"/>
          <w:szCs w:val="22"/>
        </w:rPr>
        <w:t>6</w:t>
      </w:r>
      <w:r w:rsidRPr="08294CA9">
        <w:rPr>
          <w:rFonts w:ascii="Arial" w:eastAsia="Arial" w:hAnsi="Arial" w:cs="Arial"/>
          <w:sz w:val="22"/>
          <w:szCs w:val="22"/>
        </w:rPr>
        <w:t xml:space="preserve"> głosów), PRZECIW (0 głosów) i WSTRZYMUJĄCYCH SIĘ (</w:t>
      </w:r>
      <w:r w:rsidR="6B0D6D54" w:rsidRPr="08294CA9">
        <w:rPr>
          <w:rFonts w:ascii="Arial" w:eastAsia="Arial" w:hAnsi="Arial" w:cs="Arial"/>
          <w:sz w:val="22"/>
          <w:szCs w:val="22"/>
        </w:rPr>
        <w:t>1</w:t>
      </w:r>
      <w:r w:rsidRPr="08294CA9">
        <w:rPr>
          <w:rFonts w:ascii="Arial" w:eastAsia="Arial" w:hAnsi="Arial" w:cs="Arial"/>
          <w:sz w:val="22"/>
          <w:szCs w:val="22"/>
        </w:rPr>
        <w:t xml:space="preserve"> gło</w:t>
      </w:r>
      <w:r w:rsidR="27FBA0AA" w:rsidRPr="08294CA9">
        <w:rPr>
          <w:rFonts w:ascii="Arial" w:eastAsia="Arial" w:hAnsi="Arial" w:cs="Arial"/>
          <w:sz w:val="22"/>
          <w:szCs w:val="22"/>
        </w:rPr>
        <w:t>s</w:t>
      </w:r>
      <w:r w:rsidRPr="08294CA9">
        <w:rPr>
          <w:rFonts w:ascii="Arial" w:eastAsia="Arial" w:hAnsi="Arial" w:cs="Arial"/>
          <w:sz w:val="22"/>
          <w:szCs w:val="22"/>
        </w:rPr>
        <w:t>).</w:t>
      </w:r>
    </w:p>
    <w:p w14:paraId="7CD91E66" w14:textId="3FE76BAC" w:rsidR="00151E00" w:rsidRPr="00FD6FD0" w:rsidRDefault="00151E00" w:rsidP="08294CA9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uchwały nr 166 KM </w:t>
      </w:r>
      <w:r w:rsidR="009872E0" w:rsidRPr="08294CA9">
        <w:rPr>
          <w:rFonts w:ascii="Arial" w:eastAsia="Arial" w:hAnsi="Arial" w:cs="Arial"/>
          <w:sz w:val="22"/>
          <w:szCs w:val="22"/>
        </w:rPr>
        <w:t xml:space="preserve">zmiany uchwały KM FE SL nr 50 z dnia 28 kwietnia 2023 r. z </w:t>
      </w:r>
      <w:proofErr w:type="spellStart"/>
      <w:r w:rsidR="009872E0" w:rsidRPr="08294CA9">
        <w:rPr>
          <w:rFonts w:ascii="Arial" w:eastAsia="Arial" w:hAnsi="Arial" w:cs="Arial"/>
          <w:sz w:val="22"/>
          <w:szCs w:val="22"/>
        </w:rPr>
        <w:t>późn</w:t>
      </w:r>
      <w:proofErr w:type="spellEnd"/>
      <w:r w:rsidR="009872E0" w:rsidRPr="08294CA9">
        <w:rPr>
          <w:rFonts w:ascii="Arial" w:eastAsia="Arial" w:hAnsi="Arial" w:cs="Arial"/>
          <w:sz w:val="22"/>
          <w:szCs w:val="22"/>
        </w:rPr>
        <w:t xml:space="preserve">. zm. </w:t>
      </w:r>
      <w:proofErr w:type="spellStart"/>
      <w:r w:rsidR="009872E0" w:rsidRPr="08294CA9">
        <w:rPr>
          <w:rFonts w:ascii="Arial" w:eastAsia="Arial" w:hAnsi="Arial" w:cs="Arial"/>
          <w:sz w:val="22"/>
          <w:szCs w:val="22"/>
        </w:rPr>
        <w:t>ws</w:t>
      </w:r>
      <w:proofErr w:type="spellEnd"/>
      <w:r w:rsidR="009872E0" w:rsidRPr="08294CA9">
        <w:rPr>
          <w:rFonts w:ascii="Arial" w:eastAsia="Arial" w:hAnsi="Arial" w:cs="Arial"/>
          <w:sz w:val="22"/>
          <w:szCs w:val="22"/>
        </w:rPr>
        <w:t>. powołania grupy roboczej ds. realizacji zasady partnerstwa przy Komitecie Monitorującym program Fundusze Europejskie dla Śląskiego 2021-2027.</w:t>
      </w:r>
    </w:p>
    <w:p w14:paraId="2C88B39F" w14:textId="37FDFBDD" w:rsidR="009872E0" w:rsidRPr="00FD6FD0" w:rsidRDefault="009872E0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335B757B" w:rsidRPr="08294CA9">
        <w:rPr>
          <w:rFonts w:ascii="Arial" w:eastAsia="Arial" w:hAnsi="Arial" w:cs="Arial"/>
          <w:sz w:val="22"/>
          <w:szCs w:val="22"/>
        </w:rPr>
        <w:t>8</w:t>
      </w:r>
      <w:r w:rsidRPr="08294CA9">
        <w:rPr>
          <w:rFonts w:ascii="Arial" w:eastAsia="Arial" w:hAnsi="Arial" w:cs="Arial"/>
          <w:sz w:val="22"/>
          <w:szCs w:val="22"/>
        </w:rPr>
        <w:t xml:space="preserve"> głosów), PRZECIW (0 głosów) i WSTRZYMUJĄCYCH SIĘ (0 głosów).</w:t>
      </w:r>
    </w:p>
    <w:p w14:paraId="6364733C" w14:textId="77777777" w:rsidR="00EA543F" w:rsidRPr="00FD6FD0" w:rsidRDefault="00EA543F" w:rsidP="08294CA9">
      <w:pPr>
        <w:tabs>
          <w:tab w:val="left" w:pos="851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D4590E6" w14:textId="3A6F63E1" w:rsidR="006948FA" w:rsidRDefault="006948FA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Ad.</w:t>
      </w:r>
      <w:r w:rsidR="0CF7EDC3" w:rsidRPr="08294CA9">
        <w:rPr>
          <w:rFonts w:ascii="Arial" w:eastAsia="Arial" w:hAnsi="Arial" w:cs="Arial"/>
          <w:sz w:val="22"/>
          <w:szCs w:val="22"/>
        </w:rPr>
        <w:t xml:space="preserve"> </w:t>
      </w:r>
      <w:r w:rsidR="009872E0" w:rsidRPr="08294CA9">
        <w:rPr>
          <w:rFonts w:ascii="Arial" w:eastAsia="Arial" w:hAnsi="Arial" w:cs="Arial"/>
          <w:sz w:val="22"/>
          <w:szCs w:val="22"/>
        </w:rPr>
        <w:t>4</w:t>
      </w:r>
    </w:p>
    <w:p w14:paraId="5E577D1D" w14:textId="77777777" w:rsidR="00034BE9" w:rsidRPr="00FD6FD0" w:rsidRDefault="00034BE9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EDEE460" w14:textId="10E50A3C" w:rsidR="006948FA" w:rsidRPr="00FD6FD0" w:rsidRDefault="006948FA" w:rsidP="08294CA9">
      <w:pPr>
        <w:pStyle w:val="Tekstpodstawowy"/>
        <w:spacing w:line="360" w:lineRule="auto"/>
        <w:jc w:val="both"/>
        <w:textAlignment w:val="baseline"/>
        <w:rPr>
          <w:rFonts w:ascii="Arial" w:eastAsia="Arial" w:hAnsi="Arial" w:cs="Arial"/>
          <w:b w:val="0"/>
          <w:bCs w:val="0"/>
          <w:sz w:val="22"/>
          <w:szCs w:val="22"/>
        </w:rPr>
      </w:pP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Pan</w:t>
      </w:r>
      <w:r w:rsidR="641B0331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i Justyna Dąbek</w:t>
      </w:r>
      <w:r w:rsidR="001B66E8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,</w:t>
      </w:r>
      <w:r w:rsidR="641B0331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1AAC0AA7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Kierownik</w:t>
      </w:r>
      <w:r w:rsidR="641B0331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referatu w</w:t>
      </w: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Departamen</w:t>
      </w:r>
      <w:r w:rsidR="6D68565F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cie</w:t>
      </w: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Europejskiego Funduszu Rozwoju Regionalnego przedstawił</w:t>
      </w:r>
      <w:r w:rsidR="269093CB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a</w:t>
      </w: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planowane do zatwierdzenia kryteria dla działań wdrażanych przez Departament Europejskiego Funduszu Rozwoju Regionalnego</w:t>
      </w:r>
      <w:r w:rsidR="2A3C8F44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,</w:t>
      </w:r>
      <w:r w:rsidR="00262563">
        <w:t xml:space="preserve"> </w:t>
      </w:r>
      <w:r w:rsidR="00262563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które zostały również omówione na spotkaniu roboczym w dn. 13 lutego br</w:t>
      </w:r>
      <w:r w:rsidR="79125843"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.</w:t>
      </w:r>
      <w:r w:rsidR="00EA543F" w:rsidRPr="4FC06CD7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Pełna prezentacja stanowi załącznik nr </w:t>
      </w:r>
      <w:r w:rsidR="48A986AD" w:rsidRPr="4FC06CD7">
        <w:rPr>
          <w:rFonts w:ascii="Arial" w:eastAsia="Arial" w:hAnsi="Arial" w:cs="Arial"/>
          <w:b w:val="0"/>
          <w:bCs w:val="0"/>
          <w:sz w:val="22"/>
          <w:szCs w:val="22"/>
        </w:rPr>
        <w:t>5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do niniejszego protokołu.</w:t>
      </w:r>
    </w:p>
    <w:p w14:paraId="3D450820" w14:textId="73410BFE" w:rsidR="00AB7C1B" w:rsidRPr="00034BE9" w:rsidRDefault="2E67ABCB" w:rsidP="4FC06CD7">
      <w:pPr>
        <w:pStyle w:val="Tekstpodstawowy"/>
        <w:spacing w:line="360" w:lineRule="auto"/>
        <w:jc w:val="both"/>
        <w:textAlignment w:val="baseline"/>
        <w:rPr>
          <w:rFonts w:ascii="Arial" w:eastAsia="Arial" w:hAnsi="Arial" w:cs="Arial"/>
          <w:b w:val="0"/>
          <w:bCs w:val="0"/>
          <w:sz w:val="22"/>
          <w:szCs w:val="22"/>
        </w:rPr>
      </w:pPr>
      <w:r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Głos zabrała Pani </w:t>
      </w:r>
      <w:r w:rsidR="00213B4C" w:rsidRPr="00034BE9">
        <w:rPr>
          <w:rFonts w:ascii="Arial" w:eastAsia="Arial" w:hAnsi="Arial" w:cs="Arial"/>
          <w:b w:val="0"/>
          <w:bCs w:val="0"/>
          <w:sz w:val="22"/>
          <w:szCs w:val="22"/>
        </w:rPr>
        <w:t>Dorota Bielawska-</w:t>
      </w:r>
      <w:r w:rsidRPr="00034BE9">
        <w:rPr>
          <w:rFonts w:ascii="Arial" w:eastAsia="Arial" w:hAnsi="Arial" w:cs="Arial"/>
          <w:b w:val="0"/>
          <w:bCs w:val="0"/>
          <w:sz w:val="22"/>
          <w:szCs w:val="22"/>
        </w:rPr>
        <w:t>Zatyka, przedstawicielka Ministerstwa Zdrowia</w:t>
      </w:r>
      <w:r w:rsidR="00231A39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(dalej: MZ)</w:t>
      </w:r>
      <w:r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w K</w:t>
      </w:r>
      <w:r w:rsidR="00231A39" w:rsidRPr="00034BE9">
        <w:rPr>
          <w:rFonts w:ascii="Arial" w:eastAsia="Arial" w:hAnsi="Arial" w:cs="Arial"/>
          <w:b w:val="0"/>
          <w:bCs w:val="0"/>
          <w:sz w:val="22"/>
          <w:szCs w:val="22"/>
        </w:rPr>
        <w:t>M</w:t>
      </w:r>
      <w:r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>która</w:t>
      </w:r>
      <w:r w:rsidR="2947ABB9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7F52A726" w:rsidRPr="00034BE9">
        <w:rPr>
          <w:rFonts w:ascii="Arial" w:eastAsia="Arial" w:hAnsi="Arial" w:cs="Arial"/>
          <w:b w:val="0"/>
          <w:bCs w:val="0"/>
          <w:sz w:val="22"/>
          <w:szCs w:val="22"/>
        </w:rPr>
        <w:t>w nawiązaniu do korespondencji mailowej z dnia 3 marca 2025 r.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>zaproponowała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dodanie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zapis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>ów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 </w:t>
      </w:r>
      <w:r w:rsidR="1B8C0D08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Wyłączających z procedury 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opiniowania przez MZ założeń projektów z zakresu e-zdrowia i </w:t>
      </w:r>
      <w:proofErr w:type="spellStart"/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>telemedycyny</w:t>
      </w:r>
      <w:proofErr w:type="spellEnd"/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, których wartość </w:t>
      </w:r>
      <w:r w:rsidR="482AE012" w:rsidRPr="00034BE9">
        <w:rPr>
          <w:rFonts w:ascii="Arial" w:eastAsia="Arial" w:hAnsi="Arial" w:cs="Arial"/>
          <w:b w:val="0"/>
          <w:bCs w:val="0"/>
          <w:sz w:val="22"/>
          <w:szCs w:val="22"/>
        </w:rPr>
        <w:t>jest mniejsza niż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2 m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>iliony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zł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>otych.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Ponadto 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>dodał</w:t>
      </w:r>
      <w:r w:rsidR="72C2601A" w:rsidRPr="00034BE9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="14D567E4" w:rsidRPr="00034BE9">
        <w:rPr>
          <w:rFonts w:ascii="Arial" w:eastAsia="Arial" w:hAnsi="Arial" w:cs="Arial"/>
          <w:b w:val="0"/>
          <w:bCs w:val="0"/>
          <w:sz w:val="22"/>
          <w:szCs w:val="22"/>
        </w:rPr>
        <w:t>, że</w:t>
      </w:r>
      <w:r w:rsidR="6BB38A6C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M</w:t>
      </w:r>
      <w:r w:rsidR="00231A39" w:rsidRPr="00034BE9">
        <w:rPr>
          <w:rFonts w:ascii="Arial" w:eastAsia="Arial" w:hAnsi="Arial" w:cs="Arial"/>
          <w:b w:val="0"/>
          <w:bCs w:val="0"/>
          <w:sz w:val="22"/>
          <w:szCs w:val="22"/>
        </w:rPr>
        <w:t>Z</w:t>
      </w:r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planuj</w:t>
      </w:r>
      <w:r w:rsidR="3591E20A" w:rsidRPr="00034BE9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w najbliższym czasie zmianę </w:t>
      </w:r>
      <w:r w:rsidR="5B3AB0D3" w:rsidRPr="00034BE9">
        <w:rPr>
          <w:rFonts w:ascii="Arial" w:eastAsia="Arial" w:hAnsi="Arial" w:cs="Arial"/>
          <w:b w:val="0"/>
          <w:bCs w:val="0"/>
          <w:sz w:val="22"/>
          <w:szCs w:val="22"/>
        </w:rPr>
        <w:t>u</w:t>
      </w:r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>chwały oraz Regulaminu K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omitetu </w:t>
      </w:r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>S</w:t>
      </w:r>
      <w:r w:rsidR="00853A64" w:rsidRPr="00034BE9">
        <w:rPr>
          <w:rFonts w:ascii="Arial" w:eastAsia="Arial" w:hAnsi="Arial" w:cs="Arial"/>
          <w:b w:val="0"/>
          <w:bCs w:val="0"/>
          <w:sz w:val="22"/>
          <w:szCs w:val="22"/>
        </w:rPr>
        <w:t>terującego</w:t>
      </w:r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, których celem będzie doszczegółowienie postanowień dotyczących wyłączenia z procedury opiniowania przez MZ założeń projektów z zakresu e-zdrowia i </w:t>
      </w:r>
      <w:proofErr w:type="spellStart"/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>telemedycyny</w:t>
      </w:r>
      <w:proofErr w:type="spellEnd"/>
      <w:r w:rsidR="765F46B5" w:rsidRPr="00034BE9">
        <w:rPr>
          <w:rFonts w:ascii="Arial" w:eastAsia="Arial" w:hAnsi="Arial" w:cs="Arial"/>
          <w:b w:val="0"/>
          <w:bCs w:val="0"/>
          <w:sz w:val="22"/>
          <w:szCs w:val="22"/>
        </w:rPr>
        <w:t xml:space="preserve"> o wartości poniżej 2 mln zł.</w:t>
      </w:r>
    </w:p>
    <w:p w14:paraId="173574A6" w14:textId="21760DE8" w:rsidR="00AB7C1B" w:rsidRPr="00FD6FD0" w:rsidRDefault="5AB8F411" w:rsidP="08294CA9">
      <w:pPr>
        <w:pStyle w:val="Tekstpodstawowy"/>
        <w:spacing w:line="360" w:lineRule="auto"/>
        <w:jc w:val="both"/>
        <w:textAlignment w:val="baseline"/>
        <w:rPr>
          <w:rFonts w:ascii="Arial" w:eastAsia="Arial" w:hAnsi="Arial" w:cs="Arial"/>
          <w:b w:val="0"/>
          <w:bCs w:val="0"/>
          <w:sz w:val="22"/>
          <w:szCs w:val="22"/>
        </w:rPr>
      </w:pP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>Pani Małgorzata Staś, Dyrektor Departamentu Rozwoju i Transformacji Regionu, Zastępca Przewodniczącego KM, zaproponowała dokonani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18263F35" w:rsidRPr="4FC06CD7">
        <w:rPr>
          <w:rFonts w:ascii="Arial" w:eastAsia="Arial" w:hAnsi="Arial" w:cs="Arial"/>
          <w:b w:val="0"/>
          <w:bCs w:val="0"/>
          <w:sz w:val="22"/>
          <w:szCs w:val="22"/>
        </w:rPr>
        <w:t>autokorekty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treści załącznika do Uchwały nr 167 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podczas </w:t>
      </w:r>
      <w:r w:rsidR="76A43514" w:rsidRPr="4FC06CD7">
        <w:rPr>
          <w:rFonts w:ascii="Arial" w:eastAsia="Arial" w:hAnsi="Arial" w:cs="Arial"/>
          <w:b w:val="0"/>
          <w:bCs w:val="0"/>
          <w:sz w:val="22"/>
          <w:szCs w:val="22"/>
        </w:rPr>
        <w:t>trwającego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posiedzenia i p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oddanie pod 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głosowanie 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>przedmiotowej u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chwały pod koniec 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>posiedzenia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>.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 uwagi na brak sprzeciwu względem propozycji, </w:t>
      </w:r>
      <w:proofErr w:type="spellStart"/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>kont</w:t>
      </w:r>
      <w:r w:rsidR="32F99203" w:rsidRPr="4FC06CD7">
        <w:rPr>
          <w:rFonts w:ascii="Arial" w:eastAsia="Arial" w:hAnsi="Arial" w:cs="Arial"/>
          <w:b w:val="0"/>
          <w:bCs w:val="0"/>
          <w:sz w:val="22"/>
          <w:szCs w:val="22"/>
        </w:rPr>
        <w:t>y</w:t>
      </w:r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>nowano</w:t>
      </w:r>
      <w:proofErr w:type="spellEnd"/>
      <w:r w:rsidR="00853A6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posiedzenie.</w:t>
      </w:r>
    </w:p>
    <w:p w14:paraId="598C7CA0" w14:textId="7F6E793B" w:rsidR="00AB7C1B" w:rsidRPr="00FD6FD0" w:rsidRDefault="00AB7C1B" w:rsidP="08294CA9">
      <w:pPr>
        <w:pStyle w:val="Tekstpodstawowy"/>
        <w:spacing w:line="360" w:lineRule="auto"/>
        <w:jc w:val="both"/>
        <w:textAlignment w:val="baseline"/>
        <w:rPr>
          <w:rFonts w:ascii="Arial" w:eastAsia="Arial" w:hAnsi="Arial" w:cs="Arial"/>
          <w:b w:val="0"/>
          <w:bCs w:val="0"/>
          <w:sz w:val="22"/>
          <w:szCs w:val="22"/>
        </w:rPr>
      </w:pPr>
      <w:r w:rsidRPr="08294CA9">
        <w:rPr>
          <w:rFonts w:ascii="Arial" w:eastAsia="Arial" w:hAnsi="Arial" w:cs="Arial"/>
          <w:b w:val="0"/>
          <w:bCs w:val="0"/>
          <w:sz w:val="22"/>
          <w:szCs w:val="22"/>
        </w:rPr>
        <w:lastRenderedPageBreak/>
        <w:t>Pani Małgorzata Staś, Dyrektor Departamentu Rozwoju i Transformacji Regionu, Zastępc</w:t>
      </w:r>
      <w:r w:rsidR="78C2D048" w:rsidRPr="08294CA9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Pr="08294CA9">
        <w:rPr>
          <w:rFonts w:ascii="Arial" w:eastAsia="Arial" w:hAnsi="Arial" w:cs="Arial"/>
          <w:b w:val="0"/>
          <w:bCs w:val="0"/>
          <w:sz w:val="22"/>
          <w:szCs w:val="22"/>
        </w:rPr>
        <w:t xml:space="preserve"> Przewodniczącego KM, wobec braku </w:t>
      </w:r>
      <w:r w:rsidR="685FCFA7" w:rsidRPr="08294CA9">
        <w:rPr>
          <w:rFonts w:ascii="Arial" w:eastAsia="Arial" w:hAnsi="Arial" w:cs="Arial"/>
          <w:b w:val="0"/>
          <w:bCs w:val="0"/>
          <w:sz w:val="22"/>
          <w:szCs w:val="22"/>
        </w:rPr>
        <w:t xml:space="preserve">innych </w:t>
      </w:r>
      <w:r w:rsidRPr="08294CA9">
        <w:rPr>
          <w:rFonts w:ascii="Arial" w:eastAsia="Arial" w:hAnsi="Arial" w:cs="Arial"/>
          <w:b w:val="0"/>
          <w:bCs w:val="0"/>
          <w:sz w:val="22"/>
          <w:szCs w:val="22"/>
        </w:rPr>
        <w:t>uwag ze strony zebranych, zarządziła głosowanie w sprawie przyjęcia</w:t>
      </w:r>
      <w:r w:rsidR="67F274D7" w:rsidRPr="08294CA9">
        <w:rPr>
          <w:rFonts w:ascii="Arial" w:eastAsia="Arial" w:hAnsi="Arial" w:cs="Arial"/>
          <w:b w:val="0"/>
          <w:bCs w:val="0"/>
          <w:sz w:val="22"/>
          <w:szCs w:val="22"/>
        </w:rPr>
        <w:t>:</w:t>
      </w:r>
    </w:p>
    <w:p w14:paraId="3EDFDE91" w14:textId="77777777" w:rsidR="00E601B2" w:rsidRPr="00FD6FD0" w:rsidRDefault="00AB7C1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</w:t>
      </w:r>
      <w:r w:rsidR="286A0C88" w:rsidRPr="08294CA9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68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 w sprawie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zatwierdzenia kryteriów wyboru projektów dla działania FESL 08.06 Infrastruktura ochrony zdrowia, typ projektu nr 2: Wsparcie podmiotów</w:t>
      </w:r>
      <w:r w:rsidR="00E601B2" w:rsidRPr="08294CA9">
        <w:rPr>
          <w:rFonts w:ascii="Arial" w:eastAsia="Arial" w:hAnsi="Arial" w:cs="Arial"/>
          <w:sz w:val="22"/>
          <w:szCs w:val="22"/>
        </w:rPr>
        <w:t xml:space="preserve">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podstawowej opieki zdrowotnej i ambulatoryjnej opieki</w:t>
      </w:r>
      <w:r w:rsidR="00E601B2" w:rsidRPr="08294CA9">
        <w:rPr>
          <w:rFonts w:ascii="Arial" w:eastAsia="Arial" w:hAnsi="Arial" w:cs="Arial"/>
          <w:sz w:val="22"/>
          <w:szCs w:val="22"/>
        </w:rPr>
        <w:t xml:space="preserve">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specjalistycznej, w celu wzmocnienia niższych poziomów opieki zdrowotnej, tryb konkurencyjny.</w:t>
      </w:r>
    </w:p>
    <w:p w14:paraId="66B36036" w14:textId="27569005" w:rsidR="00AB7C1B" w:rsidRPr="00FD6FD0" w:rsidRDefault="00AB7C1B" w:rsidP="08294CA9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1BC51395" w:rsidRPr="08294CA9">
        <w:rPr>
          <w:rFonts w:ascii="Arial" w:eastAsia="Arial" w:hAnsi="Arial" w:cs="Arial"/>
          <w:sz w:val="22"/>
          <w:szCs w:val="22"/>
        </w:rPr>
        <w:t>8</w:t>
      </w:r>
      <w:r w:rsidRPr="08294CA9">
        <w:rPr>
          <w:rFonts w:ascii="Arial" w:eastAsia="Arial" w:hAnsi="Arial" w:cs="Arial"/>
          <w:sz w:val="22"/>
          <w:szCs w:val="22"/>
        </w:rPr>
        <w:t xml:space="preserve"> głosów), PRZECIW (0 głosów) i WSTRZYMUJĄCYCH SIĘ (0 głosów).</w:t>
      </w:r>
    </w:p>
    <w:p w14:paraId="0C7F4819" w14:textId="77777777" w:rsidR="00E601B2" w:rsidRPr="00FD6FD0" w:rsidRDefault="00E601B2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uchwały nr 169 KM w sprawie zatwierdzenia kryteriów wyboru projektów dla działania FESL 08.06 Infrastruktura ochrony zdrowia, typ projektu nr 3 Wsparcie podmiotów świadczących usługi opieki długoterminowej (w tym hospicyjnej, paliatywnej) w formie </w:t>
      </w:r>
      <w:proofErr w:type="spellStart"/>
      <w:r w:rsidRPr="08294CA9">
        <w:rPr>
          <w:rFonts w:ascii="Arial" w:eastAsia="Arial" w:hAnsi="Arial" w:cs="Arial"/>
          <w:b/>
          <w:bCs/>
          <w:sz w:val="22"/>
          <w:szCs w:val="22"/>
        </w:rPr>
        <w:t>zdeinstytucjonalizowanej</w:t>
      </w:r>
      <w:proofErr w:type="spellEnd"/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(dziennej, środowiskowej czy domowej), tryb konkurencyjny.</w:t>
      </w:r>
    </w:p>
    <w:p w14:paraId="3CD6E0D4" w14:textId="38D5DE80" w:rsidR="00E601B2" w:rsidRPr="00FD6FD0" w:rsidRDefault="00E601B2" w:rsidP="08294CA9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1E8F2192" w:rsidRPr="08294CA9">
        <w:rPr>
          <w:rFonts w:ascii="Arial" w:eastAsia="Arial" w:hAnsi="Arial" w:cs="Arial"/>
          <w:sz w:val="22"/>
          <w:szCs w:val="22"/>
        </w:rPr>
        <w:t>8</w:t>
      </w:r>
      <w:r w:rsidRPr="08294CA9">
        <w:rPr>
          <w:rFonts w:ascii="Arial" w:eastAsia="Arial" w:hAnsi="Arial" w:cs="Arial"/>
          <w:sz w:val="22"/>
          <w:szCs w:val="22"/>
        </w:rPr>
        <w:t xml:space="preserve"> głosów), PRZECIW (0 głosów) i WSTRZYMUJĄCYCH SIĘ (0 głosów).</w:t>
      </w:r>
    </w:p>
    <w:p w14:paraId="34A04CE4" w14:textId="77777777" w:rsidR="00EA543F" w:rsidRPr="00FD6FD0" w:rsidRDefault="00EA543F" w:rsidP="08294CA9">
      <w:pPr>
        <w:pStyle w:val="Akapitzlist"/>
        <w:spacing w:line="360" w:lineRule="auto"/>
        <w:ind w:left="0"/>
        <w:rPr>
          <w:rFonts w:ascii="Arial" w:eastAsia="Arial" w:hAnsi="Arial" w:cs="Arial"/>
          <w:sz w:val="22"/>
          <w:szCs w:val="22"/>
        </w:rPr>
      </w:pPr>
    </w:p>
    <w:p w14:paraId="5045957E" w14:textId="5D679B39" w:rsidR="006948FA" w:rsidRDefault="00AB7C1B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Ad. </w:t>
      </w:r>
      <w:r w:rsidR="00E601B2" w:rsidRPr="08294CA9">
        <w:rPr>
          <w:rFonts w:ascii="Arial" w:eastAsia="Arial" w:hAnsi="Arial" w:cs="Arial"/>
          <w:sz w:val="22"/>
          <w:szCs w:val="22"/>
        </w:rPr>
        <w:t>5</w:t>
      </w:r>
    </w:p>
    <w:p w14:paraId="6ABAC3CE" w14:textId="77777777" w:rsidR="00034BE9" w:rsidRPr="00FD6FD0" w:rsidRDefault="00034BE9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D6458DC" w14:textId="77777777" w:rsidR="00636874" w:rsidRDefault="00AB7C1B" w:rsidP="5F8569DF">
      <w:pPr>
        <w:pStyle w:val="Tekstpodstawowy"/>
        <w:spacing w:line="360" w:lineRule="auto"/>
        <w:jc w:val="both"/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</w:pPr>
      <w:r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Pani </w:t>
      </w:r>
      <w:r w:rsidR="7D8B69FB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Elżbieta Kabelis</w:t>
      </w:r>
      <w:r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 w:rsidR="74ADBCCD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Zastępca </w:t>
      </w:r>
      <w:r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Dyrektor</w:t>
      </w:r>
      <w:r w:rsidR="0D1A186B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a</w:t>
      </w:r>
      <w:r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Śląski</w:t>
      </w:r>
      <w:r w:rsidR="4159A84D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ego</w:t>
      </w:r>
      <w:r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Centrum Przedsiębiorczości przedstawiła planowane do zatwierdzenia kryteria oraz omówiła uwagi, które zostały przekazane przez członków KM</w:t>
      </w:r>
      <w:r w:rsidR="66112AC9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oraz omówione na spotkaniu </w:t>
      </w:r>
      <w:r w:rsidR="45B5EA47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grupy roboczej ds. </w:t>
      </w:r>
      <w:r w:rsidR="560BEBAE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FST </w:t>
      </w:r>
      <w:r w:rsidR="66112AC9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w dn</w:t>
      </w:r>
      <w:r w:rsidR="470D1771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.</w:t>
      </w:r>
      <w:r w:rsidR="66112AC9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3C5DA56C" w:rsidRPr="5F8569DF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18 lutego br. </w:t>
      </w:r>
    </w:p>
    <w:p w14:paraId="3DE5723D" w14:textId="5443F03E" w:rsidR="70A60035" w:rsidRPr="00636874" w:rsidRDefault="00636874" w:rsidP="5F8569DF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  <w:lang w:eastAsia="pl-PL"/>
        </w:rPr>
      </w:pPr>
      <w:r w:rsidRPr="00636874">
        <w:rPr>
          <w:rFonts w:ascii="Arial" w:eastAsia="Arial" w:hAnsi="Arial" w:cs="Arial"/>
          <w:b w:val="0"/>
          <w:sz w:val="22"/>
          <w:szCs w:val="22"/>
        </w:rPr>
        <w:t>Pełna prezentacja stanowi załącznik nr 6 do niniejszego protokołu.</w:t>
      </w:r>
    </w:p>
    <w:p w14:paraId="01DA562E" w14:textId="3080BCA1" w:rsidR="00AB7C1B" w:rsidRPr="00FD6FD0" w:rsidRDefault="7DFE435B" w:rsidP="1857675E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Pani Małgorzata Staś, Dyrektor Departamentu Rozwoju i Transformacji Regionu, Zastępca Przewodniczącego KM poinformowała, że grupa ds. FST pozytywnie zarekomendowała kryteria dla działania 10.3 dofinansowanego z Funduszu Sprawiedliwej Transformacji. </w:t>
      </w:r>
      <w:r w:rsidR="00636874" w:rsidRPr="4FC06CD7" w:rsidDel="00636874">
        <w:rPr>
          <w:rFonts w:ascii="Arial" w:eastAsia="Arial" w:hAnsi="Arial" w:cs="Arial"/>
          <w:sz w:val="22"/>
          <w:szCs w:val="22"/>
        </w:rPr>
        <w:t xml:space="preserve"> </w:t>
      </w:r>
    </w:p>
    <w:p w14:paraId="293D6971" w14:textId="6309DA38" w:rsidR="00AB7C1B" w:rsidRPr="00FD6FD0" w:rsidRDefault="00AB7C1B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Wobec braku uwag ze strony zebranych, Pani Małgorzata Staś, Dyrektor Departamentu Rozwoju i Transformacji Regionu, Zastępc</w:t>
      </w:r>
      <w:r w:rsidR="3A134A92" w:rsidRPr="08294CA9">
        <w:rPr>
          <w:rFonts w:ascii="Arial" w:eastAsia="Arial" w:hAnsi="Arial" w:cs="Arial"/>
          <w:sz w:val="22"/>
          <w:szCs w:val="22"/>
        </w:rPr>
        <w:t>a</w:t>
      </w:r>
      <w:r w:rsidRPr="08294CA9">
        <w:rPr>
          <w:rFonts w:ascii="Arial" w:eastAsia="Arial" w:hAnsi="Arial" w:cs="Arial"/>
          <w:sz w:val="22"/>
          <w:szCs w:val="22"/>
        </w:rPr>
        <w:t xml:space="preserve"> Przewodniczącego KM, zarządziła głosowanie w sprawie przyjęcia:</w:t>
      </w:r>
    </w:p>
    <w:p w14:paraId="2789BD2B" w14:textId="77777777" w:rsidR="00E601B2" w:rsidRPr="00FD6FD0" w:rsidRDefault="3E05A28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 1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70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 w sprawie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 xml:space="preserve">zatwierdzenia kryteriów wyboru projektów dla działania FESL10.03 Wsparcie MŚP na rzecz transformacji, typ projektu </w:t>
      </w:r>
      <w:proofErr w:type="spellStart"/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Mezoinwestycje</w:t>
      </w:r>
      <w:proofErr w:type="spellEnd"/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 xml:space="preserve"> w MŚP, tryb konkurencyjny</w:t>
      </w:r>
    </w:p>
    <w:p w14:paraId="227AABF2" w14:textId="19F69778" w:rsidR="5F8569DF" w:rsidRDefault="3E05A28B" w:rsidP="00636874">
      <w:pPr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sz w:val="22"/>
          <w:szCs w:val="22"/>
        </w:rPr>
        <w:lastRenderedPageBreak/>
        <w:t>Uchwała została przyjęta w wyniku głosowania, w którym oddano: ZA (2</w:t>
      </w:r>
      <w:r w:rsidR="1F743AB2" w:rsidRPr="26579B63">
        <w:rPr>
          <w:rFonts w:ascii="Arial" w:eastAsia="Arial" w:hAnsi="Arial" w:cs="Arial"/>
          <w:sz w:val="22"/>
          <w:szCs w:val="22"/>
        </w:rPr>
        <w:t>7</w:t>
      </w:r>
      <w:r w:rsidRPr="26579B63">
        <w:rPr>
          <w:rFonts w:ascii="Arial" w:eastAsia="Arial" w:hAnsi="Arial" w:cs="Arial"/>
          <w:sz w:val="22"/>
          <w:szCs w:val="22"/>
        </w:rPr>
        <w:t xml:space="preserve"> głos</w:t>
      </w:r>
      <w:r w:rsidR="0069156B" w:rsidRPr="26579B63">
        <w:rPr>
          <w:rFonts w:ascii="Arial" w:eastAsia="Arial" w:hAnsi="Arial" w:cs="Arial"/>
          <w:sz w:val="22"/>
          <w:szCs w:val="22"/>
        </w:rPr>
        <w:t>ów</w:t>
      </w:r>
      <w:r w:rsidRPr="26579B63">
        <w:rPr>
          <w:rFonts w:ascii="Arial" w:eastAsia="Arial" w:hAnsi="Arial" w:cs="Arial"/>
          <w:sz w:val="22"/>
          <w:szCs w:val="22"/>
        </w:rPr>
        <w:t>), PRZECIW (0 głosów) i WSTRZYMUJĄCYCH SIĘ (0 głosów).</w:t>
      </w:r>
    </w:p>
    <w:p w14:paraId="241DA412" w14:textId="77777777" w:rsidR="00034BE9" w:rsidRDefault="00034BE9" w:rsidP="00636874">
      <w:pPr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p w14:paraId="0C60ACAD" w14:textId="1945A666" w:rsidR="00AB7C1B" w:rsidRDefault="00AB7C1B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Ad. </w:t>
      </w:r>
      <w:r w:rsidR="00E601B2" w:rsidRPr="08294CA9">
        <w:rPr>
          <w:rFonts w:ascii="Arial" w:eastAsia="Arial" w:hAnsi="Arial" w:cs="Arial"/>
          <w:sz w:val="22"/>
          <w:szCs w:val="22"/>
        </w:rPr>
        <w:t>6</w:t>
      </w:r>
    </w:p>
    <w:p w14:paraId="200D5480" w14:textId="77777777" w:rsidR="00034BE9" w:rsidRPr="00FD6FD0" w:rsidRDefault="00034BE9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3CD1E92" w14:textId="39AFAE55" w:rsidR="00AB7C1B" w:rsidRPr="00FD6FD0" w:rsidRDefault="00AB7C1B" w:rsidP="08294CA9">
      <w:pPr>
        <w:pStyle w:val="Tekstpodstawowy"/>
        <w:spacing w:line="360" w:lineRule="auto"/>
        <w:jc w:val="both"/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</w:pPr>
      <w:r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Pan </w:t>
      </w:r>
      <w:r w:rsidR="568B9127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Jarosław Wesołowski</w:t>
      </w:r>
      <w:r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, Dyrektor Departamentu Europejskiego Funduszu Społecznego</w:t>
      </w:r>
      <w:r w:rsidR="549BA22D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262563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przedstawił </w:t>
      </w:r>
      <w:r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planowane do zatwierdzenia kryteria, które</w:t>
      </w:r>
      <w:r w:rsidR="00E601B2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zostały również</w:t>
      </w:r>
      <w:r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47FD5AEF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omówione na spotkaniu roboczym</w:t>
      </w:r>
      <w:r w:rsidR="40795960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w dn</w:t>
      </w:r>
      <w:r w:rsidR="351ADB7E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.</w:t>
      </w:r>
      <w:r w:rsidR="47FD5AEF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23B8CE75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>13 lutego br.</w:t>
      </w:r>
      <w:r w:rsidR="47FD5AEF" w:rsidRPr="02D9132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</w:p>
    <w:p w14:paraId="1F1AA9F2" w14:textId="7C8A7B62" w:rsidR="00AB7C1B" w:rsidRPr="00FD6FD0" w:rsidRDefault="00AB7C1B" w:rsidP="08294CA9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62307DEC">
        <w:rPr>
          <w:rFonts w:ascii="Arial" w:eastAsia="Arial" w:hAnsi="Arial" w:cs="Arial"/>
          <w:b w:val="0"/>
          <w:bCs w:val="0"/>
          <w:sz w:val="22"/>
          <w:szCs w:val="22"/>
        </w:rPr>
        <w:t xml:space="preserve">Pełna prezentacja stanowi załącznik nr </w:t>
      </w:r>
      <w:r w:rsidR="57278AB4" w:rsidRPr="62307DEC">
        <w:rPr>
          <w:rFonts w:ascii="Arial" w:eastAsia="Arial" w:hAnsi="Arial" w:cs="Arial"/>
          <w:b w:val="0"/>
          <w:bCs w:val="0"/>
          <w:sz w:val="22"/>
          <w:szCs w:val="22"/>
        </w:rPr>
        <w:t>7</w:t>
      </w:r>
      <w:r w:rsidRPr="62307DEC">
        <w:rPr>
          <w:rFonts w:ascii="Arial" w:eastAsia="Arial" w:hAnsi="Arial" w:cs="Arial"/>
          <w:b w:val="0"/>
          <w:bCs w:val="0"/>
          <w:sz w:val="22"/>
          <w:szCs w:val="22"/>
        </w:rPr>
        <w:t xml:space="preserve"> do niniejszego protokołu. </w:t>
      </w:r>
    </w:p>
    <w:p w14:paraId="5CF679C3" w14:textId="77777777" w:rsidR="00AB7C1B" w:rsidRPr="00FD6FD0" w:rsidRDefault="00AB7C1B" w:rsidP="08294CA9">
      <w:pPr>
        <w:spacing w:line="360" w:lineRule="auto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Wobec braku uwag ze strony zebranych, Pani Małgorzata Staś, Dyrektor Departamentu Rozwoju i Transformacji Regionu, Zastępczyni Przewodniczącego KM, </w:t>
      </w:r>
      <w:r w:rsidRPr="08294CA9">
        <w:rPr>
          <w:rStyle w:val="normaltextrun"/>
          <w:rFonts w:ascii="Arial" w:eastAsia="Arial" w:hAnsi="Arial" w:cs="Arial"/>
          <w:sz w:val="22"/>
          <w:szCs w:val="22"/>
        </w:rPr>
        <w:t>zarządziła głosowanie nad przyjęciem:</w:t>
      </w:r>
    </w:p>
    <w:p w14:paraId="50442892" w14:textId="6E12DCEF" w:rsidR="00AB7C1B" w:rsidRPr="00FD6FD0" w:rsidRDefault="00AB7C1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uchwały nr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171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 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w sprawie zmiany kryteriów wyboru projektów dla działania FESL 06.04 Strategiczne projekty dla obszaru edukacji, typ projektu: 1. Wsparcie stypendialne dla uczniów, tryb niekonkurencyjny.</w:t>
      </w:r>
    </w:p>
    <w:p w14:paraId="73E71087" w14:textId="3AA973F4" w:rsidR="00AB7C1B" w:rsidRPr="00FD6FD0" w:rsidRDefault="00AB7C1B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6BA189B7" w:rsidRPr="08294CA9">
        <w:rPr>
          <w:rFonts w:ascii="Arial" w:eastAsia="Arial" w:hAnsi="Arial" w:cs="Arial"/>
          <w:sz w:val="22"/>
          <w:szCs w:val="22"/>
        </w:rPr>
        <w:t>6</w:t>
      </w:r>
      <w:r w:rsidRPr="08294CA9">
        <w:rPr>
          <w:rFonts w:ascii="Arial" w:eastAsia="Arial" w:hAnsi="Arial" w:cs="Arial"/>
          <w:sz w:val="22"/>
          <w:szCs w:val="22"/>
        </w:rPr>
        <w:t xml:space="preserve"> głos</w:t>
      </w:r>
      <w:r w:rsidR="12D4A997" w:rsidRPr="08294CA9">
        <w:rPr>
          <w:rFonts w:ascii="Arial" w:eastAsia="Arial" w:hAnsi="Arial" w:cs="Arial"/>
          <w:sz w:val="22"/>
          <w:szCs w:val="22"/>
        </w:rPr>
        <w:t>ów</w:t>
      </w:r>
      <w:r w:rsidRPr="08294CA9">
        <w:rPr>
          <w:rFonts w:ascii="Arial" w:eastAsia="Arial" w:hAnsi="Arial" w:cs="Arial"/>
          <w:sz w:val="22"/>
          <w:szCs w:val="22"/>
        </w:rPr>
        <w:t>), PRZECIW (0 głosów) i WSTRZYMUJĄCYCH SIĘ (</w:t>
      </w:r>
      <w:r w:rsidR="02CBCEC9" w:rsidRPr="08294CA9">
        <w:rPr>
          <w:rFonts w:ascii="Arial" w:eastAsia="Arial" w:hAnsi="Arial" w:cs="Arial"/>
          <w:sz w:val="22"/>
          <w:szCs w:val="22"/>
        </w:rPr>
        <w:t>0</w:t>
      </w:r>
      <w:r w:rsidRPr="08294CA9">
        <w:rPr>
          <w:rFonts w:ascii="Arial" w:eastAsia="Arial" w:hAnsi="Arial" w:cs="Arial"/>
          <w:sz w:val="22"/>
          <w:szCs w:val="22"/>
        </w:rPr>
        <w:t xml:space="preserve"> głos</w:t>
      </w:r>
      <w:r w:rsidR="1AA460DD" w:rsidRPr="08294CA9">
        <w:rPr>
          <w:rFonts w:ascii="Arial" w:eastAsia="Arial" w:hAnsi="Arial" w:cs="Arial"/>
          <w:sz w:val="22"/>
          <w:szCs w:val="22"/>
        </w:rPr>
        <w:t>ów</w:t>
      </w:r>
      <w:r w:rsidRPr="08294CA9">
        <w:rPr>
          <w:rFonts w:ascii="Arial" w:eastAsia="Arial" w:hAnsi="Arial" w:cs="Arial"/>
          <w:sz w:val="22"/>
          <w:szCs w:val="22"/>
        </w:rPr>
        <w:t>).</w:t>
      </w:r>
    </w:p>
    <w:p w14:paraId="4790C337" w14:textId="77777777" w:rsidR="00E601B2" w:rsidRPr="00FD6FD0" w:rsidRDefault="00AB7C1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 1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72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w sprawie zatwierdzenia kryteriów wyboru projektów dla działania FESL 07.06 Ochrona zdrowia, typ projektu 3. Wdrożenie standardów dostępności w POZ w celu poprawy dostępności placówek POZ dla osób ze szczególnymi potrzebami, tryb niekonkurencyjny</w:t>
      </w:r>
    </w:p>
    <w:p w14:paraId="696EA0EE" w14:textId="0E1AC347" w:rsidR="00AB7C1B" w:rsidRPr="00FD6FD0" w:rsidRDefault="00AB7C1B" w:rsidP="08294CA9">
      <w:pPr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 w:rsidRPr="26579B63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45D0AFF8" w:rsidRPr="26579B63">
        <w:rPr>
          <w:rFonts w:ascii="Arial" w:eastAsia="Arial" w:hAnsi="Arial" w:cs="Arial"/>
          <w:sz w:val="22"/>
          <w:szCs w:val="22"/>
        </w:rPr>
        <w:t>6</w:t>
      </w:r>
      <w:r w:rsidRPr="26579B63">
        <w:rPr>
          <w:rFonts w:ascii="Arial" w:eastAsia="Arial" w:hAnsi="Arial" w:cs="Arial"/>
          <w:sz w:val="22"/>
          <w:szCs w:val="22"/>
        </w:rPr>
        <w:t xml:space="preserve"> głos</w:t>
      </w:r>
      <w:r w:rsidR="0069156B" w:rsidRPr="26579B63">
        <w:rPr>
          <w:rFonts w:ascii="Arial" w:eastAsia="Arial" w:hAnsi="Arial" w:cs="Arial"/>
          <w:sz w:val="22"/>
          <w:szCs w:val="22"/>
        </w:rPr>
        <w:t>ów</w:t>
      </w:r>
      <w:r w:rsidRPr="26579B63">
        <w:rPr>
          <w:rFonts w:ascii="Arial" w:eastAsia="Arial" w:hAnsi="Arial" w:cs="Arial"/>
          <w:sz w:val="22"/>
          <w:szCs w:val="22"/>
        </w:rPr>
        <w:t>), PRZECIW (0 głosów) i WSTRZYMUJĄCYCH SIĘ (</w:t>
      </w:r>
      <w:r w:rsidR="0B6AB1F0" w:rsidRPr="26579B63">
        <w:rPr>
          <w:rFonts w:ascii="Arial" w:eastAsia="Arial" w:hAnsi="Arial" w:cs="Arial"/>
          <w:sz w:val="22"/>
          <w:szCs w:val="22"/>
        </w:rPr>
        <w:t>0</w:t>
      </w:r>
      <w:r w:rsidRPr="26579B63">
        <w:rPr>
          <w:rFonts w:ascii="Arial" w:eastAsia="Arial" w:hAnsi="Arial" w:cs="Arial"/>
          <w:sz w:val="22"/>
          <w:szCs w:val="22"/>
        </w:rPr>
        <w:t xml:space="preserve"> gło</w:t>
      </w:r>
      <w:r w:rsidR="124BBC11" w:rsidRPr="26579B63">
        <w:rPr>
          <w:rFonts w:ascii="Arial" w:eastAsia="Arial" w:hAnsi="Arial" w:cs="Arial"/>
          <w:sz w:val="22"/>
          <w:szCs w:val="22"/>
        </w:rPr>
        <w:t>sów</w:t>
      </w:r>
      <w:r w:rsidRPr="26579B63">
        <w:rPr>
          <w:rFonts w:ascii="Arial" w:eastAsia="Arial" w:hAnsi="Arial" w:cs="Arial"/>
          <w:sz w:val="22"/>
          <w:szCs w:val="22"/>
        </w:rPr>
        <w:t>).</w:t>
      </w:r>
    </w:p>
    <w:p w14:paraId="1914511B" w14:textId="77777777" w:rsidR="00E601B2" w:rsidRPr="00FD6FD0" w:rsidRDefault="00AB7C1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 1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73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w sprawie zatwierdzenia kryteriów wyboru projektów dla działania FESL 07.09 Usługi dla osób w kryzysie bezdomności, dotkniętych wykluczeniem z dostępu do mieszkań lub zagrożonych bezdomnością, tryb konkurencyjny</w:t>
      </w:r>
    </w:p>
    <w:p w14:paraId="4635789B" w14:textId="6D0E0A75" w:rsidR="00AB7C1B" w:rsidRPr="00FD6FD0" w:rsidRDefault="00AB7C1B" w:rsidP="08294CA9">
      <w:pPr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05B5D74A" w:rsidRPr="08294CA9">
        <w:rPr>
          <w:rFonts w:ascii="Arial" w:eastAsia="Arial" w:hAnsi="Arial" w:cs="Arial"/>
          <w:sz w:val="22"/>
          <w:szCs w:val="22"/>
        </w:rPr>
        <w:t>6</w:t>
      </w:r>
      <w:r w:rsidRPr="08294CA9">
        <w:rPr>
          <w:rFonts w:ascii="Arial" w:eastAsia="Arial" w:hAnsi="Arial" w:cs="Arial"/>
          <w:sz w:val="22"/>
          <w:szCs w:val="22"/>
        </w:rPr>
        <w:t xml:space="preserve"> głos</w:t>
      </w:r>
      <w:r w:rsidR="46F71074" w:rsidRPr="08294CA9">
        <w:rPr>
          <w:rFonts w:ascii="Arial" w:eastAsia="Arial" w:hAnsi="Arial" w:cs="Arial"/>
          <w:sz w:val="22"/>
          <w:szCs w:val="22"/>
        </w:rPr>
        <w:t>ów</w:t>
      </w:r>
      <w:r w:rsidRPr="08294CA9">
        <w:rPr>
          <w:rFonts w:ascii="Arial" w:eastAsia="Arial" w:hAnsi="Arial" w:cs="Arial"/>
          <w:sz w:val="22"/>
          <w:szCs w:val="22"/>
        </w:rPr>
        <w:t>), PRZECIW (0 głosów) i WSTRZYMUJĄCYCH SIĘ (0 głosów).</w:t>
      </w:r>
    </w:p>
    <w:p w14:paraId="7232B633" w14:textId="1C67EB6D" w:rsidR="00E601B2" w:rsidRPr="00FD6FD0" w:rsidRDefault="5BFF648B" w:rsidP="08294CA9">
      <w:pPr>
        <w:pStyle w:val="Akapitzlist"/>
        <w:numPr>
          <w:ilvl w:val="0"/>
          <w:numId w:val="2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5F8569DF">
        <w:rPr>
          <w:rFonts w:ascii="Arial" w:eastAsia="Arial" w:hAnsi="Arial" w:cs="Arial"/>
          <w:b/>
          <w:bCs/>
          <w:sz w:val="22"/>
          <w:szCs w:val="22"/>
        </w:rPr>
        <w:t>uchwały nr 1</w:t>
      </w:r>
      <w:r w:rsidR="00E601B2" w:rsidRPr="5F8569DF">
        <w:rPr>
          <w:rFonts w:ascii="Arial" w:eastAsia="Arial" w:hAnsi="Arial" w:cs="Arial"/>
          <w:b/>
          <w:bCs/>
          <w:sz w:val="22"/>
          <w:szCs w:val="22"/>
        </w:rPr>
        <w:t>74</w:t>
      </w:r>
      <w:r w:rsidRPr="5F8569DF">
        <w:rPr>
          <w:rFonts w:ascii="Arial" w:eastAsia="Arial" w:hAnsi="Arial" w:cs="Arial"/>
          <w:b/>
          <w:bCs/>
          <w:sz w:val="22"/>
          <w:szCs w:val="22"/>
        </w:rPr>
        <w:t xml:space="preserve"> KM </w:t>
      </w:r>
      <w:r w:rsidR="00E601B2" w:rsidRPr="5F8569DF">
        <w:rPr>
          <w:rFonts w:ascii="Arial" w:eastAsia="Arial" w:hAnsi="Arial" w:cs="Arial"/>
          <w:b/>
          <w:bCs/>
          <w:sz w:val="22"/>
          <w:szCs w:val="22"/>
        </w:rPr>
        <w:t>w sprawie zatwierdzenia kryteriów wyboru projektów dla działania FESL 07.12 Rozwój dialogu obywatelskiego, typ projektu 2. Granty na rozwój organizacji społeczeństwa obywatelskiego, tryb niekonkurencyjny</w:t>
      </w:r>
    </w:p>
    <w:p w14:paraId="65732C71" w14:textId="202C1956" w:rsidR="00034BE9" w:rsidRDefault="5BFF648B" w:rsidP="00034BE9">
      <w:pPr>
        <w:spacing w:line="360" w:lineRule="auto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</w:t>
      </w:r>
      <w:r w:rsidR="2D21B00C" w:rsidRPr="08294CA9">
        <w:rPr>
          <w:rFonts w:ascii="Arial" w:eastAsia="Arial" w:hAnsi="Arial" w:cs="Arial"/>
          <w:sz w:val="22"/>
          <w:szCs w:val="22"/>
        </w:rPr>
        <w:t>6</w:t>
      </w:r>
      <w:r w:rsidRPr="08294CA9">
        <w:rPr>
          <w:rFonts w:ascii="Arial" w:eastAsia="Arial" w:hAnsi="Arial" w:cs="Arial"/>
          <w:sz w:val="22"/>
          <w:szCs w:val="22"/>
        </w:rPr>
        <w:t xml:space="preserve"> głos</w:t>
      </w:r>
      <w:r w:rsidR="7108ECAB" w:rsidRPr="08294CA9">
        <w:rPr>
          <w:rFonts w:ascii="Arial" w:eastAsia="Arial" w:hAnsi="Arial" w:cs="Arial"/>
          <w:sz w:val="22"/>
          <w:szCs w:val="22"/>
        </w:rPr>
        <w:t>ów</w:t>
      </w:r>
      <w:r w:rsidRPr="08294CA9">
        <w:rPr>
          <w:rFonts w:ascii="Arial" w:eastAsia="Arial" w:hAnsi="Arial" w:cs="Arial"/>
          <w:sz w:val="22"/>
          <w:szCs w:val="22"/>
        </w:rPr>
        <w:t>), PRZECIW (0 głosów) i WSTRZYMUJĄCYCH SIĘ (0 głosów).</w:t>
      </w:r>
    </w:p>
    <w:p w14:paraId="65661BCE" w14:textId="77777777" w:rsidR="00034BE9" w:rsidRDefault="00034BE9" w:rsidP="08294CA9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D9A6737" w14:textId="0E7CD0E2" w:rsidR="00AE6C2F" w:rsidRDefault="00AE6C2F" w:rsidP="08294CA9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Ad. 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7</w:t>
      </w:r>
    </w:p>
    <w:p w14:paraId="0F7A4B94" w14:textId="77777777" w:rsidR="00034BE9" w:rsidRPr="00FD6FD0" w:rsidRDefault="00034BE9" w:rsidP="08294CA9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B63E105" w14:textId="2120E00E" w:rsidR="00AB7C1B" w:rsidRPr="00FD6FD0" w:rsidRDefault="00AB7C1B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2D91327">
        <w:rPr>
          <w:rFonts w:ascii="Arial" w:eastAsia="Arial" w:hAnsi="Arial" w:cs="Arial"/>
          <w:sz w:val="22"/>
          <w:szCs w:val="22"/>
        </w:rPr>
        <w:t xml:space="preserve">Pan Marcin Flaczyński, </w:t>
      </w:r>
      <w:r w:rsidRPr="02D91327">
        <w:rPr>
          <w:rStyle w:val="normaltextrun"/>
          <w:rFonts w:ascii="Arial" w:eastAsia="Arial" w:hAnsi="Arial" w:cs="Arial"/>
          <w:sz w:val="22"/>
          <w:szCs w:val="22"/>
        </w:rPr>
        <w:t>Wicedyrektor Wojewódzkiego Urzędu Pracy w Katowicach przedstawił</w:t>
      </w:r>
      <w:r w:rsidR="47E25AF6" w:rsidRPr="02D91327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02D91327">
        <w:rPr>
          <w:rStyle w:val="normaltextrun"/>
          <w:rFonts w:ascii="Arial" w:eastAsia="Arial" w:hAnsi="Arial" w:cs="Arial"/>
          <w:sz w:val="22"/>
          <w:szCs w:val="22"/>
        </w:rPr>
        <w:t xml:space="preserve">planowane do zatwierdzenia kryteria dla działań wdrażanych przez Wojewódzki Urząd Pracy </w:t>
      </w:r>
      <w:r w:rsidRPr="02D91327">
        <w:rPr>
          <w:rFonts w:ascii="Arial" w:eastAsia="Arial" w:hAnsi="Arial" w:cs="Arial"/>
          <w:sz w:val="22"/>
          <w:szCs w:val="22"/>
        </w:rPr>
        <w:t xml:space="preserve">oraz omówił uwagi, które zostały przekazane przez członków KM i przedyskutowane na spotkaniu grupy roboczej ds. FST w dn. </w:t>
      </w:r>
      <w:r w:rsidR="319C4771" w:rsidRPr="02D91327">
        <w:rPr>
          <w:rFonts w:ascii="Arial" w:eastAsia="Arial" w:hAnsi="Arial" w:cs="Arial"/>
          <w:sz w:val="22"/>
          <w:szCs w:val="22"/>
        </w:rPr>
        <w:t xml:space="preserve">18 lutego. </w:t>
      </w:r>
      <w:r w:rsidRPr="02D91327">
        <w:rPr>
          <w:rFonts w:ascii="Arial" w:eastAsia="Arial" w:hAnsi="Arial" w:cs="Arial"/>
          <w:sz w:val="22"/>
          <w:szCs w:val="22"/>
        </w:rPr>
        <w:t xml:space="preserve">  </w:t>
      </w:r>
    </w:p>
    <w:p w14:paraId="1D774FA6" w14:textId="5549B44D" w:rsidR="00AB7C1B" w:rsidRPr="00FD6FD0" w:rsidRDefault="4A3E88AA" w:rsidP="08294CA9">
      <w:pPr>
        <w:pStyle w:val="Tekstpodstawowy"/>
        <w:spacing w:line="360" w:lineRule="auto"/>
        <w:jc w:val="both"/>
        <w:textAlignment w:val="baseline"/>
        <w:rPr>
          <w:rFonts w:ascii="Arial" w:eastAsia="Arial" w:hAnsi="Arial" w:cs="Arial"/>
          <w:b w:val="0"/>
          <w:bCs w:val="0"/>
          <w:sz w:val="22"/>
          <w:szCs w:val="22"/>
          <w:lang w:eastAsia="pl-PL"/>
        </w:rPr>
      </w:pPr>
      <w:r w:rsidRPr="62307DEC">
        <w:rPr>
          <w:rFonts w:ascii="Arial" w:eastAsia="Arial" w:hAnsi="Arial" w:cs="Arial"/>
          <w:b w:val="0"/>
          <w:bCs w:val="0"/>
          <w:sz w:val="22"/>
          <w:szCs w:val="22"/>
        </w:rPr>
        <w:t xml:space="preserve">Pełna prezentacja stanowi załącznik nr </w:t>
      </w:r>
      <w:r w:rsidR="371CCF70" w:rsidRPr="62307DEC">
        <w:rPr>
          <w:rFonts w:ascii="Arial" w:eastAsia="Arial" w:hAnsi="Arial" w:cs="Arial"/>
          <w:b w:val="0"/>
          <w:bCs w:val="0"/>
          <w:sz w:val="22"/>
          <w:szCs w:val="22"/>
        </w:rPr>
        <w:t>8</w:t>
      </w:r>
      <w:r w:rsidRPr="62307DEC">
        <w:rPr>
          <w:rFonts w:ascii="Arial" w:eastAsia="Arial" w:hAnsi="Arial" w:cs="Arial"/>
          <w:b w:val="0"/>
          <w:bCs w:val="0"/>
          <w:sz w:val="22"/>
          <w:szCs w:val="22"/>
        </w:rPr>
        <w:t xml:space="preserve"> do niniejszego protokołu. </w:t>
      </w:r>
    </w:p>
    <w:p w14:paraId="332407E2" w14:textId="3B0D7D1E" w:rsidR="00AB7C1B" w:rsidRPr="00FD6FD0" w:rsidRDefault="7D5BB000" w:rsidP="1857675E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  <w:lang w:eastAsia="pl-PL"/>
        </w:rPr>
      </w:pPr>
      <w:r w:rsidRPr="4FC06CD7">
        <w:rPr>
          <w:rStyle w:val="normaltextrun"/>
          <w:rFonts w:ascii="Arial" w:eastAsia="Arial" w:hAnsi="Arial" w:cs="Arial"/>
          <w:b w:val="0"/>
          <w:bCs w:val="0"/>
          <w:sz w:val="22"/>
          <w:szCs w:val="22"/>
        </w:rPr>
        <w:t xml:space="preserve">Pani Małgorzata Staś, Dyrektor Departamentu Rozwoju i Transformacji Regionu, Zastępca Przewodniczącego KM poinformowała, że grupa ds. FST pozytywnie zarekomendowała kryteria dla działania 10.21 dofinansowanego z Funduszu Sprawiedliwej Transformacji. </w:t>
      </w:r>
    </w:p>
    <w:p w14:paraId="084F372F" w14:textId="5197B57E" w:rsidR="00AB7C1B" w:rsidRPr="00FD6FD0" w:rsidRDefault="00AB7C1B" w:rsidP="08294CA9">
      <w:pPr>
        <w:spacing w:line="360" w:lineRule="auto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  <w:r w:rsidRPr="02D91327">
        <w:rPr>
          <w:rFonts w:ascii="Arial" w:eastAsia="Arial" w:hAnsi="Arial" w:cs="Arial"/>
          <w:sz w:val="22"/>
          <w:szCs w:val="22"/>
        </w:rPr>
        <w:t xml:space="preserve">Wobec braku uwag ze strony zebranych Pani Małgorzata Staś, Dyrektor Departamentu Rozwoju i Transformacji Regionu, Zastępca Przewodniczącego KM, </w:t>
      </w:r>
      <w:r w:rsidRPr="02D91327">
        <w:rPr>
          <w:rStyle w:val="normaltextrun"/>
          <w:rFonts w:ascii="Arial" w:eastAsia="Arial" w:hAnsi="Arial" w:cs="Arial"/>
          <w:sz w:val="22"/>
          <w:szCs w:val="22"/>
        </w:rPr>
        <w:t>zarządziła głosowanie nad przyjęciem:</w:t>
      </w:r>
    </w:p>
    <w:p w14:paraId="37BFD212" w14:textId="77777777" w:rsidR="00FD6FD0" w:rsidRPr="00FD6FD0" w:rsidRDefault="00AB7C1B" w:rsidP="08294CA9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 1</w:t>
      </w:r>
      <w:r w:rsidR="00E601B2" w:rsidRPr="08294CA9">
        <w:rPr>
          <w:rFonts w:ascii="Arial" w:eastAsia="Arial" w:hAnsi="Arial" w:cs="Arial"/>
          <w:b/>
          <w:bCs/>
          <w:sz w:val="22"/>
          <w:szCs w:val="22"/>
        </w:rPr>
        <w:t>75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KM FESL </w:t>
      </w:r>
      <w:r w:rsidR="00FD6FD0" w:rsidRPr="08294CA9">
        <w:rPr>
          <w:rFonts w:ascii="Arial" w:eastAsia="Arial" w:hAnsi="Arial" w:cs="Arial"/>
          <w:b/>
          <w:bCs/>
          <w:sz w:val="22"/>
          <w:szCs w:val="22"/>
        </w:rPr>
        <w:t>w sprawie zatwierdzenia kryteriów wyboru projektów dla działania FESL 10.21 Wsparcie pracowników zaangażowanych w proces transformacji, tryb konkurencyjny</w:t>
      </w:r>
    </w:p>
    <w:p w14:paraId="707DF9A1" w14:textId="193BBEAF" w:rsidR="00EA543F" w:rsidRPr="00FD6FD0" w:rsidRDefault="00AB7C1B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</w:t>
      </w:r>
      <w:r w:rsidR="1312AAF2" w:rsidRPr="08294CA9">
        <w:rPr>
          <w:rFonts w:ascii="Arial" w:eastAsia="Arial" w:hAnsi="Arial" w:cs="Arial"/>
          <w:sz w:val="22"/>
          <w:szCs w:val="22"/>
        </w:rPr>
        <w:t>2</w:t>
      </w:r>
      <w:r w:rsidR="4DDF83C7" w:rsidRPr="08294CA9">
        <w:rPr>
          <w:rFonts w:ascii="Arial" w:eastAsia="Arial" w:hAnsi="Arial" w:cs="Arial"/>
          <w:sz w:val="22"/>
          <w:szCs w:val="22"/>
        </w:rPr>
        <w:t>8</w:t>
      </w:r>
      <w:r w:rsidRPr="08294CA9">
        <w:rPr>
          <w:rFonts w:ascii="Arial" w:eastAsia="Arial" w:hAnsi="Arial" w:cs="Arial"/>
          <w:sz w:val="22"/>
          <w:szCs w:val="22"/>
        </w:rPr>
        <w:t xml:space="preserve"> głosów), PRZECIW (0 głosów) i WSTRZYMUJĄCYCH SIĘ (0 głosów).</w:t>
      </w:r>
    </w:p>
    <w:p w14:paraId="782C2892" w14:textId="66E2E0F7" w:rsidR="08294CA9" w:rsidRDefault="08294CA9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8DD638F" w14:textId="6D13BBB5" w:rsidR="002B19C2" w:rsidRDefault="002B19C2" w:rsidP="2EC97F9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EC97F9B">
        <w:rPr>
          <w:rFonts w:ascii="Arial" w:eastAsia="Arial" w:hAnsi="Arial" w:cs="Arial"/>
          <w:b/>
          <w:bCs/>
          <w:sz w:val="22"/>
          <w:szCs w:val="22"/>
        </w:rPr>
        <w:t>Ad. 8</w:t>
      </w:r>
    </w:p>
    <w:p w14:paraId="2914FC73" w14:textId="77777777" w:rsidR="00034BE9" w:rsidRPr="002B19C2" w:rsidRDefault="00034BE9" w:rsidP="2EC97F9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C6163B5" w14:textId="0BA136FB" w:rsidR="08294CA9" w:rsidRDefault="253B9E21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1857675E">
        <w:rPr>
          <w:rFonts w:ascii="Arial" w:eastAsia="Arial" w:hAnsi="Arial" w:cs="Arial"/>
          <w:sz w:val="22"/>
          <w:szCs w:val="22"/>
        </w:rPr>
        <w:t>Pani Małgorzata Staś, Dyrektor Departamentu Rozwoju i Transformacji Regionu, Zastępca Przewodniczącego KM, zgodnie z wcześniejszymi ustaleniami</w:t>
      </w:r>
      <w:r w:rsidR="00EA7BD4" w:rsidRPr="1857675E">
        <w:rPr>
          <w:rFonts w:ascii="Arial" w:eastAsia="Arial" w:hAnsi="Arial" w:cs="Arial"/>
          <w:sz w:val="22"/>
          <w:szCs w:val="22"/>
        </w:rPr>
        <w:t xml:space="preserve"> przedstawiła zmienioną treść kryterium stanowiącego fragment załącznika do Uchwały nr 167 będącego efektem autokorekty. </w:t>
      </w:r>
      <w:r w:rsidR="476B8BE0" w:rsidRPr="1857675E">
        <w:rPr>
          <w:rFonts w:ascii="Arial" w:eastAsia="Arial" w:hAnsi="Arial" w:cs="Arial"/>
          <w:sz w:val="22"/>
          <w:szCs w:val="22"/>
        </w:rPr>
        <w:t>Następnie</w:t>
      </w:r>
      <w:r w:rsidRPr="1857675E">
        <w:rPr>
          <w:rFonts w:ascii="Arial" w:eastAsia="Arial" w:hAnsi="Arial" w:cs="Arial"/>
          <w:sz w:val="22"/>
          <w:szCs w:val="22"/>
        </w:rPr>
        <w:t xml:space="preserve"> zarządziła głosowanie nad przyjęciem:</w:t>
      </w:r>
    </w:p>
    <w:p w14:paraId="210287D9" w14:textId="3EBD9C08" w:rsidR="253B9E21" w:rsidRDefault="253B9E21" w:rsidP="08294CA9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uchwały nr 167 KM FESL w sprawie zatwierdzenia kryteriów wyboru projektów dla działania FESL 08.05 E-zdrowie tryb konkurencyjny</w:t>
      </w:r>
    </w:p>
    <w:p w14:paraId="0919319B" w14:textId="193BBEAF" w:rsidR="253B9E21" w:rsidRDefault="253B9E21" w:rsidP="08294CA9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Uchwała została przyjęta w wyniku głosowania, w którym oddano: ZA (28 głosów), PRZECIW (0 głosów) i WSTRZYMUJĄCYCH SIĘ (0 głosów).</w:t>
      </w:r>
    </w:p>
    <w:p w14:paraId="0AF2B035" w14:textId="77777777" w:rsidR="00034BE9" w:rsidRPr="00FD6FD0" w:rsidRDefault="00034BE9" w:rsidP="1857675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04A2EA2" w14:textId="5E906E15" w:rsidR="00E0035B" w:rsidRPr="00FD6FD0" w:rsidRDefault="00A41A9E" w:rsidP="08294CA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Ad. </w:t>
      </w:r>
      <w:r w:rsidR="64D47E84" w:rsidRPr="08294CA9">
        <w:rPr>
          <w:rFonts w:ascii="Arial" w:eastAsia="Arial" w:hAnsi="Arial" w:cs="Arial"/>
          <w:sz w:val="22"/>
          <w:szCs w:val="22"/>
        </w:rPr>
        <w:t>9</w:t>
      </w:r>
    </w:p>
    <w:p w14:paraId="6A7CC9CD" w14:textId="77777777" w:rsidR="00FD6FD0" w:rsidRPr="00FD6FD0" w:rsidRDefault="00AB7C1B" w:rsidP="08294CA9">
      <w:pPr>
        <w:pStyle w:val="paragraph"/>
        <w:spacing w:before="120" w:beforeAutospacing="0" w:after="200" w:afterAutospacing="0" w:line="360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Pani </w:t>
      </w:r>
      <w:r w:rsidR="00FD6FD0" w:rsidRPr="08294CA9">
        <w:rPr>
          <w:rFonts w:ascii="Arial" w:eastAsia="Arial" w:hAnsi="Arial" w:cs="Arial"/>
          <w:sz w:val="22"/>
          <w:szCs w:val="22"/>
        </w:rPr>
        <w:t>Stefania Koczar-Sikora</w:t>
      </w:r>
      <w:r w:rsidRPr="08294CA9">
        <w:rPr>
          <w:rFonts w:ascii="Arial" w:eastAsia="Arial" w:hAnsi="Arial" w:cs="Arial"/>
          <w:sz w:val="22"/>
          <w:szCs w:val="22"/>
        </w:rPr>
        <w:t xml:space="preserve">, </w:t>
      </w:r>
      <w:r w:rsidR="00FD6FD0" w:rsidRPr="08294CA9">
        <w:rPr>
          <w:rFonts w:ascii="Arial" w:eastAsia="Arial" w:hAnsi="Arial" w:cs="Arial"/>
          <w:sz w:val="22"/>
          <w:szCs w:val="22"/>
        </w:rPr>
        <w:t xml:space="preserve">Zastępca Dyrektora Departamentu Rozwoju i Transformacji Regionu, </w:t>
      </w:r>
      <w:r w:rsidRPr="08294CA9">
        <w:rPr>
          <w:rFonts w:ascii="Arial" w:eastAsia="Arial" w:hAnsi="Arial" w:cs="Arial"/>
          <w:sz w:val="22"/>
          <w:szCs w:val="22"/>
        </w:rPr>
        <w:t xml:space="preserve">przedstawiła Prezentację dotyczącą </w:t>
      </w:r>
      <w:r w:rsidR="00FD6FD0" w:rsidRPr="08294CA9">
        <w:rPr>
          <w:rStyle w:val="normaltextrun"/>
          <w:rFonts w:ascii="Arial" w:eastAsia="Arial" w:hAnsi="Arial" w:cs="Arial"/>
          <w:sz w:val="22"/>
          <w:szCs w:val="22"/>
        </w:rPr>
        <w:t xml:space="preserve">przedstawienia wyników oceny przeglądu </w:t>
      </w:r>
      <w:r w:rsidR="00FD6FD0" w:rsidRPr="08294CA9">
        <w:rPr>
          <w:rStyle w:val="normaltextrun"/>
          <w:rFonts w:ascii="Arial" w:eastAsia="Arial" w:hAnsi="Arial" w:cs="Arial"/>
          <w:sz w:val="22"/>
          <w:szCs w:val="22"/>
        </w:rPr>
        <w:lastRenderedPageBreak/>
        <w:t>śródokresowego FE SL 2021-2027 wraz z wnioskami z badań ewaluacyjnych dot. postępu rzeczowego i finansowego Programu na potrzeby przeglądu śródokresowego.</w:t>
      </w:r>
      <w:r w:rsidR="00FD6FD0" w:rsidRPr="08294CA9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AE5CDC4" w14:textId="173A5313" w:rsidR="00034BE9" w:rsidRDefault="00AB7C1B" w:rsidP="08294CA9">
      <w:pPr>
        <w:pStyle w:val="paragraph"/>
        <w:spacing w:before="120" w:beforeAutospacing="0" w:after="120" w:afterAutospacing="0" w:line="360" w:lineRule="auto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62307DEC">
        <w:rPr>
          <w:rFonts w:ascii="Arial" w:eastAsia="Arial" w:hAnsi="Arial" w:cs="Arial"/>
          <w:sz w:val="22"/>
          <w:szCs w:val="22"/>
        </w:rPr>
        <w:t xml:space="preserve">Pełna prezentacja stanowi załącznik nr </w:t>
      </w:r>
      <w:r w:rsidR="6DE3353C" w:rsidRPr="62307DEC">
        <w:rPr>
          <w:rFonts w:ascii="Arial" w:eastAsia="Arial" w:hAnsi="Arial" w:cs="Arial"/>
          <w:sz w:val="22"/>
          <w:szCs w:val="22"/>
        </w:rPr>
        <w:t>9</w:t>
      </w:r>
      <w:r w:rsidRPr="62307DEC">
        <w:rPr>
          <w:rFonts w:ascii="Arial" w:eastAsia="Arial" w:hAnsi="Arial" w:cs="Arial"/>
          <w:sz w:val="22"/>
          <w:szCs w:val="22"/>
        </w:rPr>
        <w:t xml:space="preserve"> do niniejszego protokołu. </w:t>
      </w:r>
    </w:p>
    <w:p w14:paraId="54F19B29" w14:textId="6FBB7A4B" w:rsidR="00034BE9" w:rsidRDefault="00FD6FD0" w:rsidP="00034BE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>Ad. 10</w:t>
      </w:r>
    </w:p>
    <w:p w14:paraId="064F7BE5" w14:textId="77777777" w:rsidR="00034BE9" w:rsidRPr="00FD6FD0" w:rsidRDefault="00034BE9" w:rsidP="00034BE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E416F77" w14:textId="617E4026" w:rsidR="00F3302A" w:rsidRDefault="5D81C81A" w:rsidP="08294CA9">
      <w:pPr>
        <w:spacing w:after="120" w:line="360" w:lineRule="auto"/>
        <w:jc w:val="left"/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</w:pP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Pan Hubert Niedziocha</w:t>
      </w:r>
      <w:r w:rsidR="00CF0A19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,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Kierownik Referatu w Departamencie </w:t>
      </w:r>
      <w:r w:rsidR="6F8AC2D4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E</w:t>
      </w:r>
      <w:r w:rsidRPr="2EC97F9B">
        <w:rPr>
          <w:rStyle w:val="normaltextrun"/>
          <w:rFonts w:ascii="Arial" w:eastAsia="Arial" w:hAnsi="Arial" w:cs="Arial"/>
          <w:sz w:val="22"/>
          <w:szCs w:val="22"/>
        </w:rPr>
        <w:t>uropejskiego Funduszu Społecznego,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przedstawił </w:t>
      </w:r>
      <w:r w:rsidR="00F3302A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cel i 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wyniki bada</w:t>
      </w:r>
      <w:r w:rsidR="5DAE56B0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ń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dot. </w:t>
      </w:r>
      <w:r w:rsidR="641500E9" w:rsidRPr="2EC97F9B">
        <w:rPr>
          <w:rFonts w:ascii="Arial" w:eastAsia="Arial" w:hAnsi="Arial" w:cs="Arial"/>
          <w:sz w:val="22"/>
          <w:szCs w:val="22"/>
          <w:lang w:eastAsia="pl-PL"/>
        </w:rPr>
        <w:t>w</w:t>
      </w:r>
      <w:r w:rsidR="11F0B58B" w:rsidRPr="2EC97F9B">
        <w:rPr>
          <w:rFonts w:ascii="Arial" w:eastAsia="Arial" w:hAnsi="Arial" w:cs="Arial"/>
          <w:sz w:val="22"/>
          <w:szCs w:val="22"/>
          <w:lang w:eastAsia="pl-PL"/>
        </w:rPr>
        <w:t>spółpracy szkół średnich z uczelniami wyższymi w województwie śląskim, </w:t>
      </w:r>
      <w:r w:rsidR="00F3302A" w:rsidRPr="2EC97F9B">
        <w:rPr>
          <w:rFonts w:ascii="Arial" w:eastAsia="Arial" w:hAnsi="Arial" w:cs="Arial"/>
          <w:sz w:val="22"/>
          <w:szCs w:val="22"/>
          <w:lang w:eastAsia="pl-PL"/>
        </w:rPr>
        <w:t xml:space="preserve">a także omówił wybrane rekomendacje skierowane do Instytucji Zarządzającej. </w:t>
      </w:r>
      <w:r w:rsidR="00F3302A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Następnie </w:t>
      </w:r>
      <w:r w:rsidR="26606096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oddał głos Panu Jarosławowi Sojdzie, praco</w:t>
      </w:r>
      <w:r w:rsidR="6BB151EA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wnikowi</w:t>
      </w:r>
      <w:r w:rsidR="26606096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Departamentu</w:t>
      </w:r>
      <w:r w:rsidR="00F3302A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Europejskiego Funduszu Społecznego. </w:t>
      </w:r>
    </w:p>
    <w:p w14:paraId="5B286003" w14:textId="038D9B22" w:rsidR="5D81C81A" w:rsidRDefault="00F3302A" w:rsidP="08294CA9">
      <w:pPr>
        <w:spacing w:after="120" w:line="360" w:lineRule="auto"/>
        <w:jc w:val="left"/>
        <w:rPr>
          <w:rFonts w:ascii="Arial" w:eastAsia="Arial" w:hAnsi="Arial" w:cs="Arial"/>
          <w:sz w:val="22"/>
          <w:szCs w:val="22"/>
          <w:lang w:eastAsia="pl-PL"/>
        </w:rPr>
      </w:pP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Pan Jarosław Sojda</w:t>
      </w:r>
      <w:r w:rsidR="26606096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omówił</w:t>
      </w:r>
      <w:r w:rsidR="26606096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2EC97F9B">
        <w:rPr>
          <w:rFonts w:ascii="Arial" w:eastAsia="Arial" w:hAnsi="Arial" w:cs="Arial"/>
          <w:sz w:val="22"/>
          <w:szCs w:val="22"/>
          <w:lang w:eastAsia="pl-PL"/>
        </w:rPr>
        <w:t>cel</w:t>
      </w:r>
      <w:r w:rsidR="004E6C97" w:rsidRPr="2EC97F9B">
        <w:rPr>
          <w:rFonts w:ascii="Arial" w:eastAsia="Arial" w:hAnsi="Arial" w:cs="Arial"/>
          <w:sz w:val="22"/>
          <w:szCs w:val="22"/>
          <w:lang w:eastAsia="pl-PL"/>
        </w:rPr>
        <w:t xml:space="preserve"> oraz zagadnienie metodologii doboru narzędzi potrzebnych do oceny kompetencji cyfrowych wybranych grup mieszkańców województwa śląskiego. Następnie przedstawił </w:t>
      </w:r>
      <w:r w:rsidR="26606096" w:rsidRPr="2EC97F9B">
        <w:rPr>
          <w:rFonts w:ascii="Arial" w:eastAsia="Arial" w:hAnsi="Arial" w:cs="Arial"/>
          <w:sz w:val="22"/>
          <w:szCs w:val="22"/>
          <w:lang w:eastAsia="pl-PL"/>
        </w:rPr>
        <w:t>wynik</w:t>
      </w:r>
      <w:r w:rsidR="07E58DD6" w:rsidRPr="2EC97F9B">
        <w:rPr>
          <w:rFonts w:ascii="Arial" w:eastAsia="Arial" w:hAnsi="Arial" w:cs="Arial"/>
          <w:sz w:val="22"/>
          <w:szCs w:val="22"/>
          <w:lang w:eastAsia="pl-PL"/>
        </w:rPr>
        <w:t>i</w:t>
      </w:r>
      <w:r w:rsidR="26606096" w:rsidRPr="2EC97F9B">
        <w:rPr>
          <w:rFonts w:ascii="Arial" w:eastAsia="Arial" w:hAnsi="Arial" w:cs="Arial"/>
          <w:sz w:val="22"/>
          <w:szCs w:val="22"/>
          <w:lang w:eastAsia="pl-PL"/>
        </w:rPr>
        <w:t xml:space="preserve"> testu kompetencji cyfrowych, przeprowadzonych w szkołach podstawowych i ponadpodstawowych w województwie śląskim</w:t>
      </w:r>
      <w:r w:rsidR="5A17F351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4E6C97" w:rsidRPr="2EC97F9B">
        <w:rPr>
          <w:rFonts w:ascii="Arial" w:eastAsia="Arial" w:hAnsi="Arial" w:cs="Arial"/>
          <w:sz w:val="22"/>
          <w:szCs w:val="22"/>
          <w:lang w:eastAsia="pl-PL"/>
        </w:rPr>
        <w:t xml:space="preserve">za pomocą </w:t>
      </w:r>
      <w:r w:rsidR="5A17F351" w:rsidRPr="2EC97F9B">
        <w:rPr>
          <w:rFonts w:ascii="Arial" w:eastAsia="Arial" w:hAnsi="Arial" w:cs="Arial"/>
          <w:sz w:val="22"/>
          <w:szCs w:val="22"/>
          <w:lang w:eastAsia="pl-PL"/>
        </w:rPr>
        <w:t>IT Fitness Test.</w:t>
      </w:r>
    </w:p>
    <w:p w14:paraId="44E2B69A" w14:textId="11B1DECF" w:rsidR="4750BBD2" w:rsidRDefault="4750BBD2" w:rsidP="08294CA9">
      <w:pPr>
        <w:spacing w:after="120" w:line="360" w:lineRule="auto"/>
        <w:jc w:val="left"/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</w:pPr>
      <w:r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Pan Jan Bondaruk, przedstawiciel P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racodawców RP, zadał pytanie cz</w:t>
      </w:r>
      <w:r w:rsidR="4780DD2D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y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35723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IT Fitness Test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bada również</w:t>
      </w:r>
      <w:r w:rsidR="00835723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kompetencje związane z wykorzystywaniem sztucznej </w:t>
      </w:r>
      <w:r w:rsidR="3CBB954F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inteligencji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, a jeżeli nie</w:t>
      </w:r>
      <w:r w:rsidR="00835723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,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czy </w:t>
      </w:r>
      <w:r w:rsidR="00835723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będzie to przedmiotem badania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w przyszłości</w:t>
      </w:r>
      <w:r w:rsidR="58D2E00E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.</w:t>
      </w:r>
      <w:r w:rsidR="557A1317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403FB51F" w14:textId="4E9857DD" w:rsidR="557A1317" w:rsidRDefault="557A1317" w:rsidP="08294CA9">
      <w:pPr>
        <w:spacing w:after="120" w:line="360" w:lineRule="auto"/>
        <w:jc w:val="left"/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</w:pP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Pan Jarosław Sojda, w odpowiedzi wyjaśnił, </w:t>
      </w:r>
      <w:r w:rsidR="34D239B9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że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pierwsz</w:t>
      </w:r>
      <w:r w:rsidR="5F9B87F5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y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IT Fitness Test, w którym brano udział nie przewidywał takiego zagadnienia, natomiast w edycji na rok 2024 padły 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dwa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lub 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trzy pytania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, które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odnosiły się do wykorzystania sztucznej inteligencji,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wskazał również, że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planowane jest </w:t>
      </w:r>
      <w:r w:rsidR="03E9D342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rozszerzenie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35723"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przedmiotowego zakresu</w:t>
      </w:r>
      <w:r w:rsidRPr="2EC97F9B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29DD66CD" w14:textId="59630308" w:rsidR="420119A3" w:rsidRDefault="420119A3" w:rsidP="08294CA9">
      <w:pPr>
        <w:spacing w:after="120" w:line="360" w:lineRule="auto"/>
        <w:jc w:val="left"/>
        <w:rPr>
          <w:rFonts w:ascii="Arial" w:eastAsia="Arial" w:hAnsi="Arial" w:cs="Arial"/>
          <w:sz w:val="22"/>
          <w:szCs w:val="22"/>
          <w:lang w:eastAsia="pl-PL"/>
        </w:rPr>
      </w:pPr>
      <w:r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Pani Aleksandra Kobylarz, pracownik Departamen</w:t>
      </w:r>
      <w:r w:rsidR="00835723"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>tu</w:t>
      </w:r>
      <w:r w:rsidRPr="4FC06CD7">
        <w:rPr>
          <w:rFonts w:ascii="Arial" w:eastAsia="Arial" w:hAnsi="Arial" w:cs="Arial"/>
          <w:color w:val="000000" w:themeColor="text1"/>
          <w:sz w:val="22"/>
          <w:szCs w:val="22"/>
          <w:lang w:eastAsia="pl-PL"/>
        </w:rPr>
        <w:t xml:space="preserve"> E</w:t>
      </w:r>
      <w:r w:rsidRPr="4FC06CD7">
        <w:rPr>
          <w:rStyle w:val="normaltextrun"/>
          <w:rFonts w:ascii="Arial" w:eastAsia="Arial" w:hAnsi="Arial" w:cs="Arial"/>
          <w:sz w:val="22"/>
          <w:szCs w:val="22"/>
        </w:rPr>
        <w:t>uropejskiego Funduszu Społecznego</w:t>
      </w:r>
      <w:r w:rsidR="00835723" w:rsidRPr="4FC06CD7">
        <w:rPr>
          <w:rStyle w:val="normaltextrun"/>
          <w:rFonts w:ascii="Arial" w:eastAsia="Arial" w:hAnsi="Arial" w:cs="Arial"/>
          <w:sz w:val="22"/>
          <w:szCs w:val="22"/>
        </w:rPr>
        <w:t>,</w:t>
      </w:r>
      <w:r w:rsidRPr="4FC06CD7">
        <w:rPr>
          <w:rStyle w:val="normaltextrun"/>
          <w:rFonts w:ascii="Arial" w:eastAsia="Arial" w:hAnsi="Arial" w:cs="Arial"/>
          <w:sz w:val="22"/>
          <w:szCs w:val="22"/>
        </w:rPr>
        <w:t xml:space="preserve"> omówiła prezentację dotyczącą </w:t>
      </w:r>
      <w:r w:rsidRPr="4FC06CD7">
        <w:rPr>
          <w:rFonts w:ascii="Arial" w:eastAsia="Arial" w:hAnsi="Arial" w:cs="Arial"/>
          <w:sz w:val="22"/>
          <w:szCs w:val="22"/>
          <w:lang w:eastAsia="pl-PL"/>
        </w:rPr>
        <w:t>Diagnozy zjawiska bezdomności oraz zagrożenia wykluczeniem mieszkaniowym na terenie województwa śląskiego. </w:t>
      </w:r>
      <w:r w:rsidR="00CE57E2" w:rsidRPr="4FC06CD7">
        <w:rPr>
          <w:rFonts w:ascii="Arial" w:eastAsia="Arial" w:hAnsi="Arial" w:cs="Arial"/>
          <w:sz w:val="22"/>
          <w:szCs w:val="22"/>
          <w:lang w:eastAsia="pl-PL"/>
        </w:rPr>
        <w:t>Wskazała, iż celem przeprowadzonego badania było wytyczenie optymalnych kierunków i narzędzi wsparcia osób w kryzysie bezdomności i zagrożonych wykluczeniem mieszkaniowym, w tym wypracowanie kryteriów dla naborów, uwzględniając ramy wynikające z zapisów dokumentów programowych EFS na lata 2021-2027. Następnie przedstawiła obszary i metody badawcze, a także główne wyniki analizy wraz z końcowymi rekomendacjami</w:t>
      </w:r>
      <w:r w:rsidR="6E0FD4F1" w:rsidRPr="4FC06CD7">
        <w:rPr>
          <w:rFonts w:ascii="Arial" w:eastAsia="Arial" w:hAnsi="Arial" w:cs="Arial"/>
          <w:sz w:val="22"/>
          <w:szCs w:val="22"/>
          <w:lang w:eastAsia="pl-PL"/>
        </w:rPr>
        <w:t>,</w:t>
      </w:r>
      <w:r w:rsidR="00CE57E2" w:rsidRPr="4FC06CD7">
        <w:rPr>
          <w:rFonts w:ascii="Arial" w:eastAsia="Arial" w:hAnsi="Arial" w:cs="Arial"/>
          <w:sz w:val="22"/>
          <w:szCs w:val="22"/>
          <w:lang w:eastAsia="pl-PL"/>
        </w:rPr>
        <w:t xml:space="preserve"> m.in. w obszarze wdrażania.</w:t>
      </w:r>
    </w:p>
    <w:p w14:paraId="6FA4ACB8" w14:textId="123F6B73" w:rsidR="00536DE9" w:rsidRDefault="096701DD" w:rsidP="5F8569DF">
      <w:pPr>
        <w:spacing w:before="120" w:after="120" w:line="360" w:lineRule="auto"/>
        <w:jc w:val="left"/>
        <w:textAlignment w:val="baseline"/>
        <w:rPr>
          <w:rFonts w:ascii="Arial" w:eastAsia="Arial" w:hAnsi="Arial" w:cs="Arial"/>
          <w:sz w:val="22"/>
          <w:szCs w:val="22"/>
          <w:lang w:eastAsia="pl-PL"/>
        </w:rPr>
      </w:pPr>
      <w:r w:rsidRPr="2EC97F9B">
        <w:rPr>
          <w:rFonts w:ascii="Arial" w:eastAsia="Arial" w:hAnsi="Arial" w:cs="Arial"/>
          <w:sz w:val="22"/>
          <w:szCs w:val="22"/>
          <w:lang w:eastAsia="pl-PL"/>
        </w:rPr>
        <w:t>Pan Paweł Michniewicz</w:t>
      </w:r>
      <w:r w:rsidR="00987FE7" w:rsidRPr="2EC97F9B">
        <w:rPr>
          <w:rFonts w:ascii="Arial" w:eastAsia="Arial" w:hAnsi="Arial" w:cs="Arial"/>
          <w:sz w:val="22"/>
          <w:szCs w:val="22"/>
          <w:lang w:eastAsia="pl-PL"/>
        </w:rPr>
        <w:t>,</w:t>
      </w:r>
      <w:r w:rsidR="2182C8B3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987FE7" w:rsidRPr="2EC97F9B">
        <w:rPr>
          <w:rFonts w:ascii="Arial" w:eastAsia="Arial" w:hAnsi="Arial" w:cs="Arial"/>
          <w:sz w:val="22"/>
          <w:szCs w:val="22"/>
          <w:lang w:eastAsia="pl-PL"/>
        </w:rPr>
        <w:t>pr</w:t>
      </w:r>
      <w:r w:rsidR="2416330E" w:rsidRPr="2EC97F9B">
        <w:rPr>
          <w:rFonts w:ascii="Arial" w:eastAsia="Arial" w:hAnsi="Arial" w:cs="Arial"/>
          <w:sz w:val="22"/>
          <w:szCs w:val="22"/>
          <w:lang w:eastAsia="pl-PL"/>
        </w:rPr>
        <w:t>z</w:t>
      </w:r>
      <w:r w:rsidR="00987FE7" w:rsidRPr="2EC97F9B">
        <w:rPr>
          <w:rFonts w:ascii="Arial" w:eastAsia="Arial" w:hAnsi="Arial" w:cs="Arial"/>
          <w:sz w:val="22"/>
          <w:szCs w:val="22"/>
          <w:lang w:eastAsia="pl-PL"/>
        </w:rPr>
        <w:t>edstawiciel</w:t>
      </w:r>
      <w:r w:rsidR="2416330E" w:rsidRPr="2EC97F9B">
        <w:rPr>
          <w:rFonts w:ascii="Arial" w:eastAsia="Arial" w:hAnsi="Arial" w:cs="Arial"/>
          <w:sz w:val="22"/>
          <w:szCs w:val="22"/>
          <w:lang w:eastAsia="pl-PL"/>
        </w:rPr>
        <w:t xml:space="preserve"> Ministerstwa Funduszy i Polityki </w:t>
      </w:r>
      <w:r w:rsidR="512F46CE" w:rsidRPr="2EC97F9B">
        <w:rPr>
          <w:rFonts w:ascii="Arial" w:eastAsia="Arial" w:hAnsi="Arial" w:cs="Arial"/>
          <w:sz w:val="22"/>
          <w:szCs w:val="22"/>
          <w:lang w:eastAsia="pl-PL"/>
        </w:rPr>
        <w:t>Regionalnej</w:t>
      </w:r>
      <w:r w:rsidR="2416330E" w:rsidRPr="2EC97F9B">
        <w:rPr>
          <w:rFonts w:ascii="Arial" w:eastAsia="Arial" w:hAnsi="Arial" w:cs="Arial"/>
          <w:sz w:val="22"/>
          <w:szCs w:val="22"/>
          <w:lang w:eastAsia="pl-PL"/>
        </w:rPr>
        <w:t xml:space="preserve">, </w:t>
      </w:r>
      <w:r w:rsidR="1F82F2AD" w:rsidRPr="2EC97F9B">
        <w:rPr>
          <w:rFonts w:ascii="Arial" w:eastAsia="Arial" w:hAnsi="Arial" w:cs="Arial"/>
          <w:sz w:val="22"/>
          <w:szCs w:val="22"/>
          <w:lang w:eastAsia="pl-PL"/>
        </w:rPr>
        <w:t>zapytał,</w:t>
      </w:r>
      <w:r w:rsidR="3986E84C" w:rsidRPr="2EC97F9B">
        <w:rPr>
          <w:rFonts w:ascii="Arial" w:eastAsia="Arial" w:hAnsi="Arial" w:cs="Arial"/>
          <w:sz w:val="22"/>
          <w:szCs w:val="22"/>
          <w:lang w:eastAsia="pl-PL"/>
        </w:rPr>
        <w:t xml:space="preserve"> czy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t xml:space="preserve"> w nawiązaniu do określonych w prezentacji specyficznych grup osób w kryzysie 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lastRenderedPageBreak/>
        <w:t>bezdomności</w:t>
      </w:r>
      <w:r w:rsidR="3986E84C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6A783022" w:rsidRPr="2EC97F9B">
        <w:rPr>
          <w:rFonts w:ascii="Arial" w:eastAsia="Arial" w:hAnsi="Arial" w:cs="Arial"/>
          <w:sz w:val="22"/>
          <w:szCs w:val="22"/>
          <w:lang w:eastAsia="pl-PL"/>
        </w:rPr>
        <w:t>jest możliwe scharakteryzowanie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t xml:space="preserve"> (ilościowe, procentowe lub obszarowe)</w:t>
      </w:r>
      <w:r w:rsidR="6A783022" w:rsidRPr="2EC97F9B">
        <w:rPr>
          <w:rFonts w:ascii="Arial" w:eastAsia="Arial" w:hAnsi="Arial" w:cs="Arial"/>
          <w:sz w:val="22"/>
          <w:szCs w:val="22"/>
          <w:lang w:eastAsia="pl-PL"/>
        </w:rPr>
        <w:t xml:space="preserve"> grupy bezdomnych 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t xml:space="preserve">należących do grup migrantów lub </w:t>
      </w:r>
      <w:r w:rsidR="6A783022" w:rsidRPr="2EC97F9B">
        <w:rPr>
          <w:rFonts w:ascii="Arial" w:eastAsia="Arial" w:hAnsi="Arial" w:cs="Arial"/>
          <w:sz w:val="22"/>
          <w:szCs w:val="22"/>
          <w:lang w:eastAsia="pl-PL"/>
        </w:rPr>
        <w:t>uchodźc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t>ów</w:t>
      </w:r>
      <w:r w:rsidR="6A783022" w:rsidRPr="2EC97F9B">
        <w:rPr>
          <w:rFonts w:ascii="Arial" w:eastAsia="Arial" w:hAnsi="Arial" w:cs="Arial"/>
          <w:sz w:val="22"/>
          <w:szCs w:val="22"/>
          <w:lang w:eastAsia="pl-PL"/>
        </w:rPr>
        <w:t xml:space="preserve">. </w:t>
      </w:r>
    </w:p>
    <w:p w14:paraId="358AA02E" w14:textId="342771FD" w:rsidR="00FD6FD0" w:rsidRDefault="107E3411" w:rsidP="00034BE9">
      <w:pPr>
        <w:spacing w:before="120" w:after="120" w:line="360" w:lineRule="auto"/>
        <w:jc w:val="left"/>
        <w:textAlignment w:val="baseline"/>
        <w:rPr>
          <w:rFonts w:ascii="Arial" w:eastAsia="Arial" w:hAnsi="Arial" w:cs="Arial"/>
          <w:sz w:val="22"/>
          <w:szCs w:val="22"/>
        </w:rPr>
      </w:pPr>
      <w:r w:rsidRPr="2EC97F9B">
        <w:rPr>
          <w:rFonts w:ascii="Arial" w:eastAsia="Arial" w:hAnsi="Arial" w:cs="Arial"/>
          <w:sz w:val="22"/>
          <w:szCs w:val="22"/>
          <w:lang w:eastAsia="pl-PL"/>
        </w:rPr>
        <w:t xml:space="preserve">Pani </w:t>
      </w:r>
      <w:r w:rsidR="3FE9DE21" w:rsidRPr="2EC97F9B">
        <w:rPr>
          <w:rFonts w:ascii="Arial" w:eastAsia="Arial" w:hAnsi="Arial" w:cs="Arial"/>
          <w:sz w:val="22"/>
          <w:szCs w:val="22"/>
          <w:lang w:eastAsia="pl-PL"/>
        </w:rPr>
        <w:t>A</w:t>
      </w:r>
      <w:r w:rsidRPr="2EC97F9B">
        <w:rPr>
          <w:rFonts w:ascii="Arial" w:eastAsia="Arial" w:hAnsi="Arial" w:cs="Arial"/>
          <w:sz w:val="22"/>
          <w:szCs w:val="22"/>
          <w:lang w:eastAsia="pl-PL"/>
        </w:rPr>
        <w:t xml:space="preserve">leksandra Kobylarz </w:t>
      </w:r>
      <w:r w:rsidR="00D14045" w:rsidRPr="2EC97F9B">
        <w:rPr>
          <w:rFonts w:ascii="Arial" w:eastAsia="Arial" w:hAnsi="Arial" w:cs="Arial"/>
          <w:sz w:val="22"/>
          <w:szCs w:val="22"/>
          <w:lang w:eastAsia="pl-PL"/>
        </w:rPr>
        <w:t>w odpowiedzi wskazała</w:t>
      </w:r>
      <w:r w:rsidR="65656385" w:rsidRPr="2EC97F9B">
        <w:rPr>
          <w:rFonts w:ascii="Arial" w:eastAsia="Arial" w:hAnsi="Arial" w:cs="Arial"/>
          <w:sz w:val="22"/>
          <w:szCs w:val="22"/>
          <w:lang w:eastAsia="pl-PL"/>
        </w:rPr>
        <w:t>,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 xml:space="preserve"> iż 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 xml:space="preserve">w 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>badani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u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 xml:space="preserve"> nie zidentyfikowa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no tego typu osób.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 xml:space="preserve">Niemniej jednak zwróciła uwagę na wyniki badań ogólnokrajowych, które wskazują 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 xml:space="preserve">wzrost i </w:t>
      </w:r>
      <w:r w:rsidR="76CF5AA0" w:rsidRPr="2EC97F9B">
        <w:rPr>
          <w:rFonts w:ascii="Arial" w:eastAsia="Arial" w:hAnsi="Arial" w:cs="Arial"/>
          <w:sz w:val="22"/>
          <w:szCs w:val="22"/>
          <w:lang w:eastAsia="pl-PL"/>
        </w:rPr>
        <w:t>postępowani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e</w:t>
      </w:r>
      <w:r w:rsidR="281DF5A3" w:rsidRPr="2EC97F9B">
        <w:rPr>
          <w:rFonts w:ascii="Arial" w:eastAsia="Arial" w:hAnsi="Arial" w:cs="Arial"/>
          <w:sz w:val="22"/>
          <w:szCs w:val="22"/>
          <w:lang w:eastAsia="pl-PL"/>
        </w:rPr>
        <w:t xml:space="preserve"> zjawiska bezdomności 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wśród migrantów i uchodźców, na co duży wpływ ma kry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z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ys w Ukrainie, przy czym nie jest obecnie możliwe określenie ilościowe wskazanej grupy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. 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 xml:space="preserve">Istnieje obawa, że 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kryzys będzie </w:t>
      </w:r>
      <w:r w:rsidR="76E450A8" w:rsidRPr="2EC97F9B">
        <w:rPr>
          <w:rFonts w:ascii="Arial" w:eastAsia="Arial" w:hAnsi="Arial" w:cs="Arial"/>
          <w:sz w:val="22"/>
          <w:szCs w:val="22"/>
          <w:lang w:eastAsia="pl-PL"/>
        </w:rPr>
        <w:t>się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 pogłębiał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 xml:space="preserve">,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czego powodem jest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 xml:space="preserve">m.in. </w:t>
      </w:r>
      <w:r w:rsidR="00AC4E7C" w:rsidRPr="2EC97F9B">
        <w:rPr>
          <w:rFonts w:ascii="Arial" w:eastAsia="Arial" w:hAnsi="Arial" w:cs="Arial"/>
          <w:sz w:val="22"/>
          <w:szCs w:val="22"/>
          <w:lang w:eastAsia="pl-PL"/>
        </w:rPr>
        <w:t>problem z integracją</w:t>
      </w:r>
      <w:r w:rsidR="00675994" w:rsidRPr="2EC97F9B">
        <w:rPr>
          <w:rFonts w:ascii="Arial" w:eastAsia="Arial" w:hAnsi="Arial" w:cs="Arial"/>
          <w:sz w:val="22"/>
          <w:szCs w:val="22"/>
          <w:lang w:eastAsia="pl-PL"/>
        </w:rPr>
        <w:t xml:space="preserve"> z uwagi na bariery kulturowe i językowe.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675994" w:rsidRPr="2EC97F9B">
        <w:rPr>
          <w:rFonts w:ascii="Arial" w:eastAsia="Arial" w:hAnsi="Arial" w:cs="Arial"/>
          <w:sz w:val="22"/>
          <w:szCs w:val="22"/>
          <w:lang w:eastAsia="pl-PL"/>
        </w:rPr>
        <w:t>B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>a</w:t>
      </w:r>
      <w:r w:rsidR="78602987" w:rsidRPr="2EC97F9B">
        <w:rPr>
          <w:rFonts w:ascii="Arial" w:eastAsia="Arial" w:hAnsi="Arial" w:cs="Arial"/>
          <w:sz w:val="22"/>
          <w:szCs w:val="22"/>
          <w:lang w:eastAsia="pl-PL"/>
        </w:rPr>
        <w:t>dania</w:t>
      </w:r>
      <w:r w:rsidR="00675994" w:rsidRPr="2EC97F9B">
        <w:rPr>
          <w:rFonts w:ascii="Arial" w:eastAsia="Arial" w:hAnsi="Arial" w:cs="Arial"/>
          <w:sz w:val="22"/>
          <w:szCs w:val="22"/>
          <w:lang w:eastAsia="pl-PL"/>
        </w:rPr>
        <w:t xml:space="preserve"> w tym obszarze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3D2FE56A" w:rsidRPr="2EC97F9B">
        <w:rPr>
          <w:rFonts w:ascii="Arial" w:eastAsia="Arial" w:hAnsi="Arial" w:cs="Arial"/>
          <w:sz w:val="22"/>
          <w:szCs w:val="22"/>
          <w:lang w:eastAsia="pl-PL"/>
        </w:rPr>
        <w:t>będą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675994" w:rsidRPr="2EC97F9B">
        <w:rPr>
          <w:rFonts w:ascii="Arial" w:eastAsia="Arial" w:hAnsi="Arial" w:cs="Arial"/>
          <w:sz w:val="22"/>
          <w:szCs w:val="22"/>
          <w:lang w:eastAsia="pl-PL"/>
        </w:rPr>
        <w:t xml:space="preserve">prawdopodobnie </w:t>
      </w:r>
      <w:r w:rsidR="7D7A3455" w:rsidRPr="2EC97F9B">
        <w:rPr>
          <w:rFonts w:ascii="Arial" w:eastAsia="Arial" w:hAnsi="Arial" w:cs="Arial"/>
          <w:sz w:val="22"/>
          <w:szCs w:val="22"/>
          <w:lang w:eastAsia="pl-PL"/>
        </w:rPr>
        <w:t>przeprowadzane w nastę</w:t>
      </w:r>
      <w:r w:rsidR="14C876C9" w:rsidRPr="2EC97F9B">
        <w:rPr>
          <w:rFonts w:ascii="Arial" w:eastAsia="Arial" w:hAnsi="Arial" w:cs="Arial"/>
          <w:sz w:val="22"/>
          <w:szCs w:val="22"/>
          <w:lang w:eastAsia="pl-PL"/>
        </w:rPr>
        <w:t xml:space="preserve">pnych latach.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W prezentowanych wynikach</w:t>
      </w:r>
      <w:r w:rsidR="462A73FE" w:rsidRPr="2EC97F9B">
        <w:rPr>
          <w:rFonts w:ascii="Arial" w:eastAsia="Arial" w:hAnsi="Arial" w:cs="Arial"/>
          <w:sz w:val="22"/>
          <w:szCs w:val="22"/>
          <w:lang w:eastAsia="pl-PL"/>
        </w:rPr>
        <w:t xml:space="preserve"> zwrócono uwagę na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specyfikę</w:t>
      </w:r>
      <w:r w:rsidR="462A73FE" w:rsidRPr="2EC97F9B">
        <w:rPr>
          <w:rFonts w:ascii="Arial" w:eastAsia="Arial" w:hAnsi="Arial" w:cs="Arial"/>
          <w:sz w:val="22"/>
          <w:szCs w:val="22"/>
          <w:lang w:eastAsia="pl-PL"/>
        </w:rPr>
        <w:t xml:space="preserve"> grup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y</w:t>
      </w:r>
      <w:r w:rsidR="2983632A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oraz jej</w:t>
      </w:r>
      <w:r w:rsidR="462A73FE" w:rsidRPr="2EC97F9B">
        <w:rPr>
          <w:rFonts w:ascii="Arial" w:eastAsia="Arial" w:hAnsi="Arial" w:cs="Arial"/>
          <w:sz w:val="22"/>
          <w:szCs w:val="22"/>
          <w:lang w:eastAsia="pl-PL"/>
        </w:rPr>
        <w:t xml:space="preserve"> potrzeby,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 xml:space="preserve">wśród których wymienić należy konieczność podjęcia działań integracyjnych i pomoc takim osobom w kwestiach </w:t>
      </w:r>
      <w:r w:rsidR="001843A2" w:rsidRPr="2EC97F9B">
        <w:rPr>
          <w:rFonts w:ascii="Arial" w:eastAsia="Arial" w:hAnsi="Arial" w:cs="Arial"/>
          <w:sz w:val="22"/>
          <w:szCs w:val="22"/>
          <w:lang w:eastAsia="pl-PL"/>
        </w:rPr>
        <w:t xml:space="preserve">legislacyjnych związanych z 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>uzyskiwani</w:t>
      </w:r>
      <w:r w:rsidR="001843A2" w:rsidRPr="2EC97F9B">
        <w:rPr>
          <w:rFonts w:ascii="Arial" w:eastAsia="Arial" w:hAnsi="Arial" w:cs="Arial"/>
          <w:sz w:val="22"/>
          <w:szCs w:val="22"/>
          <w:lang w:eastAsia="pl-PL"/>
        </w:rPr>
        <w:t>em</w:t>
      </w:r>
      <w:r w:rsidR="00536DE9" w:rsidRPr="2EC97F9B">
        <w:rPr>
          <w:rFonts w:ascii="Arial" w:eastAsia="Arial" w:hAnsi="Arial" w:cs="Arial"/>
          <w:sz w:val="22"/>
          <w:szCs w:val="22"/>
          <w:lang w:eastAsia="pl-PL"/>
        </w:rPr>
        <w:t xml:space="preserve"> pomocy finansowej, zatrudnienia i kształcenia.</w:t>
      </w:r>
      <w:r w:rsidR="462A73FE" w:rsidRPr="2EC97F9B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</w:p>
    <w:p w14:paraId="0669FE33" w14:textId="7612035A" w:rsidR="00FD6FD0" w:rsidRDefault="00FD6FD0" w:rsidP="00034BE9">
      <w:pPr>
        <w:spacing w:before="120" w:after="120" w:line="360" w:lineRule="auto"/>
        <w:jc w:val="left"/>
        <w:textAlignment w:val="baseline"/>
        <w:rPr>
          <w:rFonts w:ascii="Arial" w:eastAsia="Arial" w:hAnsi="Arial" w:cs="Arial"/>
          <w:sz w:val="22"/>
          <w:szCs w:val="22"/>
        </w:rPr>
      </w:pPr>
      <w:r w:rsidRPr="62307DEC">
        <w:rPr>
          <w:rFonts w:ascii="Arial" w:eastAsia="Arial" w:hAnsi="Arial" w:cs="Arial"/>
          <w:sz w:val="22"/>
          <w:szCs w:val="22"/>
        </w:rPr>
        <w:t>Pełna prezentacja</w:t>
      </w:r>
      <w:r w:rsidR="614B9D79" w:rsidRPr="62307DEC">
        <w:rPr>
          <w:rFonts w:ascii="Arial" w:eastAsia="Arial" w:hAnsi="Arial" w:cs="Arial"/>
          <w:sz w:val="22"/>
          <w:szCs w:val="22"/>
        </w:rPr>
        <w:t xml:space="preserve"> ww. </w:t>
      </w:r>
      <w:r w:rsidR="744D185E" w:rsidRPr="62307DEC">
        <w:rPr>
          <w:rFonts w:ascii="Arial" w:eastAsia="Arial" w:hAnsi="Arial" w:cs="Arial"/>
          <w:sz w:val="22"/>
          <w:szCs w:val="22"/>
        </w:rPr>
        <w:t>o</w:t>
      </w:r>
      <w:r w:rsidR="614B9D79" w:rsidRPr="62307DEC">
        <w:rPr>
          <w:rFonts w:ascii="Arial" w:eastAsia="Arial" w:hAnsi="Arial" w:cs="Arial"/>
          <w:sz w:val="22"/>
          <w:szCs w:val="22"/>
        </w:rPr>
        <w:t>bszarów badań</w:t>
      </w:r>
      <w:r w:rsidRPr="62307DEC">
        <w:rPr>
          <w:rFonts w:ascii="Arial" w:eastAsia="Arial" w:hAnsi="Arial" w:cs="Arial"/>
          <w:sz w:val="22"/>
          <w:szCs w:val="22"/>
        </w:rPr>
        <w:t xml:space="preserve"> stanowi załącznik nr </w:t>
      </w:r>
      <w:r w:rsidR="7BF297BC" w:rsidRPr="62307DEC">
        <w:rPr>
          <w:rFonts w:ascii="Arial" w:eastAsia="Arial" w:hAnsi="Arial" w:cs="Arial"/>
          <w:sz w:val="22"/>
          <w:szCs w:val="22"/>
        </w:rPr>
        <w:t>10</w:t>
      </w:r>
      <w:r w:rsidRPr="62307DEC">
        <w:rPr>
          <w:rFonts w:ascii="Arial" w:eastAsia="Arial" w:hAnsi="Arial" w:cs="Arial"/>
          <w:sz w:val="22"/>
          <w:szCs w:val="22"/>
        </w:rPr>
        <w:t xml:space="preserve"> do niniejszego protokołu. </w:t>
      </w:r>
    </w:p>
    <w:p w14:paraId="099F4262" w14:textId="77777777" w:rsidR="00EA543F" w:rsidRPr="00FD6FD0" w:rsidRDefault="00EA543F" w:rsidP="00034BE9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6656C478" w14:textId="3391AF7C" w:rsidR="00EA543F" w:rsidRDefault="00AB7C1B" w:rsidP="00034BE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sz w:val="22"/>
          <w:szCs w:val="22"/>
        </w:rPr>
        <w:t xml:space="preserve">Ad. </w:t>
      </w:r>
      <w:r w:rsidR="00FD6FD0" w:rsidRPr="08294CA9">
        <w:rPr>
          <w:rFonts w:ascii="Arial" w:eastAsia="Arial" w:hAnsi="Arial" w:cs="Arial"/>
          <w:sz w:val="22"/>
          <w:szCs w:val="22"/>
        </w:rPr>
        <w:t>11</w:t>
      </w:r>
    </w:p>
    <w:p w14:paraId="7705E8A2" w14:textId="77777777" w:rsidR="00034BE9" w:rsidRPr="00FD6FD0" w:rsidRDefault="00034BE9" w:rsidP="00034BE9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B17D6E1" w14:textId="0402E2C5" w:rsidR="007B5660" w:rsidRDefault="007B5660" w:rsidP="00034BE9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>Pani Małgorzata Staś, Dyrektor Departamentu Rozwoju i Transformacji Regionu, Zastępc</w:t>
      </w:r>
      <w:r w:rsidR="2CCDE89A" w:rsidRPr="4FC06CD7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Przewodniczącego KM, </w:t>
      </w:r>
      <w:r w:rsidR="00FD6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oddała głos Pani </w:t>
      </w:r>
      <w:r w:rsidR="3CB93DBB" w:rsidRPr="4FC06CD7">
        <w:rPr>
          <w:rFonts w:ascii="Arial" w:eastAsia="Arial" w:hAnsi="Arial" w:cs="Arial"/>
          <w:b w:val="0"/>
          <w:bCs w:val="0"/>
          <w:sz w:val="22"/>
          <w:szCs w:val="22"/>
        </w:rPr>
        <w:t>Katarzynie</w:t>
      </w:r>
      <w:r w:rsidR="00FD6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Losce – Szafrańskiej, Przewodniczącej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Grupy </w:t>
      </w:r>
      <w:r w:rsidR="00FD6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ds. </w:t>
      </w:r>
      <w:r w:rsidR="2CBB247D" w:rsidRPr="4FC06CD7">
        <w:rPr>
          <w:rFonts w:ascii="Arial" w:eastAsia="Arial" w:hAnsi="Arial" w:cs="Arial"/>
          <w:b w:val="0"/>
          <w:bCs w:val="0"/>
          <w:sz w:val="22"/>
          <w:szCs w:val="22"/>
        </w:rPr>
        <w:t>r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ealizacji </w:t>
      </w:r>
      <w:r w:rsidR="00FD6FD0" w:rsidRPr="4FC06CD7">
        <w:rPr>
          <w:rFonts w:ascii="Arial" w:eastAsia="Arial" w:hAnsi="Arial" w:cs="Arial"/>
          <w:b w:val="0"/>
          <w:bCs w:val="0"/>
          <w:sz w:val="22"/>
          <w:szCs w:val="22"/>
        </w:rPr>
        <w:t>zasady partnerstwa, która</w:t>
      </w:r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zwróciła uwagę członków Komitetu Monitorującego na </w:t>
      </w:r>
      <w:r w:rsidR="0F31E346" w:rsidRPr="4FC06CD7">
        <w:rPr>
          <w:rFonts w:ascii="Arial" w:eastAsia="Arial" w:hAnsi="Arial" w:cs="Arial"/>
          <w:b w:val="0"/>
          <w:bCs w:val="0"/>
          <w:sz w:val="22"/>
          <w:szCs w:val="22"/>
        </w:rPr>
        <w:t>istotny</w:t>
      </w:r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problem</w:t>
      </w:r>
      <w:r w:rsidR="05CAB901" w:rsidRPr="4FC06CD7">
        <w:rPr>
          <w:rFonts w:ascii="Arial" w:eastAsia="Arial" w:hAnsi="Arial" w:cs="Arial"/>
          <w:b w:val="0"/>
          <w:bCs w:val="0"/>
          <w:sz w:val="22"/>
          <w:szCs w:val="22"/>
        </w:rPr>
        <w:t>,</w:t>
      </w:r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j</w:t>
      </w:r>
      <w:r w:rsidR="21353380" w:rsidRPr="4FC06CD7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kim jest niski poziom </w:t>
      </w:r>
      <w:proofErr w:type="spellStart"/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>capacity</w:t>
      </w:r>
      <w:proofErr w:type="spellEnd"/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>building</w:t>
      </w:r>
      <w:proofErr w:type="spellEnd"/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25CDB4BB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organizacji</w:t>
      </w:r>
      <w:r w:rsidR="6D4D88B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pozarządowych</w:t>
      </w:r>
      <w:r w:rsidR="404042B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33C6735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Szybkie tempo kontraktacji </w:t>
      </w:r>
      <w:r w:rsidR="1E72A07B" w:rsidRPr="4FC06CD7">
        <w:rPr>
          <w:rFonts w:ascii="Arial" w:eastAsia="Arial" w:hAnsi="Arial" w:cs="Arial"/>
          <w:b w:val="0"/>
          <w:bCs w:val="0"/>
          <w:sz w:val="22"/>
          <w:szCs w:val="22"/>
        </w:rPr>
        <w:t>środków</w:t>
      </w:r>
      <w:r w:rsidR="33C6735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6FC76BC0" w:rsidRPr="4FC06CD7">
        <w:rPr>
          <w:rFonts w:ascii="Arial" w:eastAsia="Arial" w:hAnsi="Arial" w:cs="Arial"/>
          <w:b w:val="0"/>
          <w:bCs w:val="0"/>
          <w:sz w:val="22"/>
          <w:szCs w:val="22"/>
        </w:rPr>
        <w:t>sprawia,</w:t>
      </w:r>
      <w:r w:rsidR="33C6735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że </w:t>
      </w:r>
      <w:r w:rsidR="00271483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organizacje pomimo swojego bogatego doświadczenia w realizacji projektów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, natrafiają na przeszkody zarówno w kwestii zabezpieczenia</w:t>
      </w:r>
      <w:r w:rsidR="68E3A65F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realizacji umów,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jak i potencjału finansowego.</w:t>
      </w:r>
      <w:r w:rsidR="60FFE32E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Zwró</w:t>
      </w:r>
      <w:r w:rsidR="6A874FA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ciła </w:t>
      </w:r>
      <w:r w:rsidR="7BB1A15E" w:rsidRPr="4FC06CD7">
        <w:rPr>
          <w:rFonts w:ascii="Arial" w:eastAsia="Arial" w:hAnsi="Arial" w:cs="Arial"/>
          <w:b w:val="0"/>
          <w:bCs w:val="0"/>
          <w:sz w:val="22"/>
          <w:szCs w:val="22"/>
        </w:rPr>
        <w:t>uwagę,</w:t>
      </w:r>
      <w:r w:rsidR="4F3412CF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że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t</w:t>
      </w:r>
      <w:r w:rsidR="7059B1E9" w:rsidRPr="4FC06CD7">
        <w:rPr>
          <w:rFonts w:ascii="Arial" w:eastAsia="Arial" w:hAnsi="Arial" w:cs="Arial"/>
          <w:b w:val="0"/>
          <w:bCs w:val="0"/>
          <w:sz w:val="22"/>
          <w:szCs w:val="22"/>
        </w:rPr>
        <w:t>o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3A7E2F90" w:rsidRPr="4FC06CD7">
        <w:rPr>
          <w:rFonts w:ascii="Arial" w:eastAsia="Arial" w:hAnsi="Arial" w:cs="Arial"/>
          <w:b w:val="0"/>
          <w:bCs w:val="0"/>
          <w:sz w:val="22"/>
          <w:szCs w:val="22"/>
        </w:rPr>
        <w:t>konkretne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zapisy dotyczące wymaganych </w:t>
      </w:r>
      <w:r w:rsidR="1E5AEA25" w:rsidRPr="4FC06CD7">
        <w:rPr>
          <w:rFonts w:ascii="Arial" w:eastAsia="Arial" w:hAnsi="Arial" w:cs="Arial"/>
          <w:b w:val="0"/>
          <w:bCs w:val="0"/>
          <w:sz w:val="22"/>
          <w:szCs w:val="22"/>
        </w:rPr>
        <w:t>zabezpieczeń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stanowią </w:t>
      </w:r>
      <w:r w:rsidR="076102BE" w:rsidRPr="4FC06CD7">
        <w:rPr>
          <w:rFonts w:ascii="Arial" w:eastAsia="Arial" w:hAnsi="Arial" w:cs="Arial"/>
          <w:b w:val="0"/>
          <w:bCs w:val="0"/>
          <w:sz w:val="22"/>
          <w:szCs w:val="22"/>
        </w:rPr>
        <w:t>wyzwanie,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7F374DE1" w:rsidRPr="4FC06CD7">
        <w:rPr>
          <w:rFonts w:ascii="Arial" w:eastAsia="Arial" w:hAnsi="Arial" w:cs="Arial"/>
          <w:b w:val="0"/>
          <w:bCs w:val="0"/>
          <w:sz w:val="22"/>
          <w:szCs w:val="22"/>
        </w:rPr>
        <w:t>ponieważ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689C0F8E" w:rsidRPr="4FC06CD7">
        <w:rPr>
          <w:rFonts w:ascii="Arial" w:eastAsia="Arial" w:hAnsi="Arial" w:cs="Arial"/>
          <w:b w:val="0"/>
          <w:bCs w:val="0"/>
          <w:sz w:val="22"/>
          <w:szCs w:val="22"/>
        </w:rPr>
        <w:t>są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9BA4DB1" w:rsidRPr="4FC06CD7">
        <w:rPr>
          <w:rFonts w:ascii="Arial" w:eastAsia="Arial" w:hAnsi="Arial" w:cs="Arial"/>
          <w:b w:val="0"/>
          <w:bCs w:val="0"/>
          <w:sz w:val="22"/>
          <w:szCs w:val="22"/>
        </w:rPr>
        <w:t>nieadekwatne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do specyfiki </w:t>
      </w:r>
      <w:r w:rsidR="78740ECD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organizacji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pozarządowych.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Organizacje pozarządowe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nie </w:t>
      </w:r>
      <w:r w:rsidR="0DC3C234" w:rsidRPr="4FC06CD7">
        <w:rPr>
          <w:rFonts w:ascii="Arial" w:eastAsia="Arial" w:hAnsi="Arial" w:cs="Arial"/>
          <w:b w:val="0"/>
          <w:bCs w:val="0"/>
          <w:sz w:val="22"/>
          <w:szCs w:val="22"/>
        </w:rPr>
        <w:t>posiadają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53FC4111" w:rsidRPr="4FC06CD7">
        <w:rPr>
          <w:rFonts w:ascii="Arial" w:eastAsia="Arial" w:hAnsi="Arial" w:cs="Arial"/>
          <w:b w:val="0"/>
          <w:bCs w:val="0"/>
          <w:sz w:val="22"/>
          <w:szCs w:val="22"/>
        </w:rPr>
        <w:t>majtku</w:t>
      </w:r>
      <w:r w:rsidR="2D7A848C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trwałego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 w:rsidR="0A16E675" w:rsidRPr="4FC06CD7">
        <w:rPr>
          <w:rFonts w:ascii="Arial" w:eastAsia="Arial" w:hAnsi="Arial" w:cs="Arial"/>
          <w:b w:val="0"/>
          <w:bCs w:val="0"/>
          <w:sz w:val="22"/>
          <w:szCs w:val="22"/>
        </w:rPr>
        <w:t>który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20D5A8BE" w:rsidRPr="4FC06CD7">
        <w:rPr>
          <w:rFonts w:ascii="Arial" w:eastAsia="Arial" w:hAnsi="Arial" w:cs="Arial"/>
          <w:b w:val="0"/>
          <w:bCs w:val="0"/>
          <w:sz w:val="22"/>
          <w:szCs w:val="22"/>
        </w:rPr>
        <w:t>mogą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7571BCF5" w:rsidRPr="4FC06CD7">
        <w:rPr>
          <w:rFonts w:ascii="Arial" w:eastAsia="Arial" w:hAnsi="Arial" w:cs="Arial"/>
          <w:b w:val="0"/>
          <w:bCs w:val="0"/>
          <w:sz w:val="22"/>
          <w:szCs w:val="22"/>
        </w:rPr>
        <w:t>wykorzystać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 ramach </w:t>
      </w:r>
      <w:r w:rsidR="0545A515" w:rsidRPr="4FC06CD7">
        <w:rPr>
          <w:rFonts w:ascii="Arial" w:eastAsia="Arial" w:hAnsi="Arial" w:cs="Arial"/>
          <w:b w:val="0"/>
          <w:bCs w:val="0"/>
          <w:sz w:val="22"/>
          <w:szCs w:val="22"/>
        </w:rPr>
        <w:t>zabezpieczania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,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a z racji swojej </w:t>
      </w:r>
      <w:r w:rsidR="571BF889" w:rsidRPr="4FC06CD7">
        <w:rPr>
          <w:rFonts w:ascii="Arial" w:eastAsia="Arial" w:hAnsi="Arial" w:cs="Arial"/>
          <w:b w:val="0"/>
          <w:bCs w:val="0"/>
          <w:sz w:val="22"/>
          <w:szCs w:val="22"/>
        </w:rPr>
        <w:t>f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ormy </w:t>
      </w:r>
      <w:r w:rsidR="44DE7409" w:rsidRPr="4FC06CD7">
        <w:rPr>
          <w:rFonts w:ascii="Arial" w:eastAsia="Arial" w:hAnsi="Arial" w:cs="Arial"/>
          <w:b w:val="0"/>
          <w:bCs w:val="0"/>
          <w:sz w:val="22"/>
          <w:szCs w:val="22"/>
        </w:rPr>
        <w:t>działalności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zmuszone są szukać odpowiedniej formy zabezpieczenia, gdyż 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>nie maja dostępu do gwaranc</w:t>
      </w:r>
      <w:r w:rsidR="7B3DFCD6" w:rsidRPr="4FC06CD7">
        <w:rPr>
          <w:rFonts w:ascii="Arial" w:eastAsia="Arial" w:hAnsi="Arial" w:cs="Arial"/>
          <w:b w:val="0"/>
          <w:bCs w:val="0"/>
          <w:sz w:val="22"/>
          <w:szCs w:val="22"/>
        </w:rPr>
        <w:t>j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i czy </w:t>
      </w:r>
      <w:r w:rsidR="3EF13522" w:rsidRPr="4FC06CD7">
        <w:rPr>
          <w:rFonts w:ascii="Arial" w:eastAsia="Arial" w:hAnsi="Arial" w:cs="Arial"/>
          <w:b w:val="0"/>
          <w:bCs w:val="0"/>
          <w:sz w:val="22"/>
          <w:szCs w:val="22"/>
        </w:rPr>
        <w:t>poręczeń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. To </w:t>
      </w:r>
      <w:r w:rsidR="40C9927B" w:rsidRPr="4FC06CD7">
        <w:rPr>
          <w:rFonts w:ascii="Arial" w:eastAsia="Arial" w:hAnsi="Arial" w:cs="Arial"/>
          <w:b w:val="0"/>
          <w:bCs w:val="0"/>
          <w:sz w:val="22"/>
          <w:szCs w:val="22"/>
        </w:rPr>
        <w:t>wszystko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prowadzi do </w:t>
      </w:r>
      <w:r w:rsidR="0091806D" w:rsidRPr="4FC06CD7">
        <w:rPr>
          <w:rFonts w:ascii="Arial" w:eastAsia="Arial" w:hAnsi="Arial" w:cs="Arial"/>
          <w:b w:val="0"/>
          <w:bCs w:val="0"/>
          <w:sz w:val="22"/>
          <w:szCs w:val="22"/>
        </w:rPr>
        <w:t>sytuacji,</w:t>
      </w:r>
      <w:r w:rsidR="50AB8A3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 której </w:t>
      </w:r>
      <w:r w:rsidR="4009A48D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organizacje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79E2A61F" w:rsidRPr="4FC06CD7">
        <w:rPr>
          <w:rFonts w:ascii="Arial" w:eastAsia="Arial" w:hAnsi="Arial" w:cs="Arial"/>
          <w:b w:val="0"/>
          <w:bCs w:val="0"/>
          <w:sz w:val="22"/>
          <w:szCs w:val="22"/>
        </w:rPr>
        <w:t>rezygnują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ze składnia </w:t>
      </w:r>
      <w:r w:rsidR="047B3E1F" w:rsidRPr="4FC06CD7">
        <w:rPr>
          <w:rFonts w:ascii="Arial" w:eastAsia="Arial" w:hAnsi="Arial" w:cs="Arial"/>
          <w:b w:val="0"/>
          <w:bCs w:val="0"/>
          <w:sz w:val="22"/>
          <w:szCs w:val="22"/>
        </w:rPr>
        <w:t>wniosków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lub </w:t>
      </w:r>
      <w:r w:rsidR="3F45E54C" w:rsidRPr="4FC06CD7">
        <w:rPr>
          <w:rFonts w:ascii="Arial" w:eastAsia="Arial" w:hAnsi="Arial" w:cs="Arial"/>
          <w:b w:val="0"/>
          <w:bCs w:val="0"/>
          <w:sz w:val="22"/>
          <w:szCs w:val="22"/>
        </w:rPr>
        <w:t>zawierają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wirtualne </w:t>
      </w:r>
      <w:r w:rsidR="22FB0A2D" w:rsidRPr="4FC06CD7">
        <w:rPr>
          <w:rFonts w:ascii="Arial" w:eastAsia="Arial" w:hAnsi="Arial" w:cs="Arial"/>
          <w:b w:val="0"/>
          <w:bCs w:val="0"/>
          <w:sz w:val="22"/>
          <w:szCs w:val="22"/>
        </w:rPr>
        <w:t>partnerstwa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>, w których rol</w:t>
      </w:r>
      <w:r w:rsidR="30A36E95" w:rsidRPr="4FC06CD7">
        <w:rPr>
          <w:rFonts w:ascii="Arial" w:eastAsia="Arial" w:hAnsi="Arial" w:cs="Arial"/>
          <w:b w:val="0"/>
          <w:bCs w:val="0"/>
          <w:sz w:val="22"/>
          <w:szCs w:val="22"/>
        </w:rPr>
        <w:t>ę</w:t>
      </w:r>
      <w:r w:rsidR="0579B73D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lidera przejmuje podmiot posiadający tylko </w:t>
      </w:r>
      <w:r w:rsidR="0A4C1F2E" w:rsidRPr="4FC06CD7">
        <w:rPr>
          <w:rFonts w:ascii="Arial" w:eastAsia="Arial" w:hAnsi="Arial" w:cs="Arial"/>
          <w:b w:val="0"/>
          <w:bCs w:val="0"/>
          <w:sz w:val="22"/>
          <w:szCs w:val="22"/>
        </w:rPr>
        <w:t>zdolność</w:t>
      </w:r>
      <w:r w:rsidR="01372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, zaś faktyczna rola </w:t>
      </w:r>
      <w:r w:rsidR="195BFA27" w:rsidRPr="4FC06CD7">
        <w:rPr>
          <w:rFonts w:ascii="Arial" w:eastAsia="Arial" w:hAnsi="Arial" w:cs="Arial"/>
          <w:b w:val="0"/>
          <w:bCs w:val="0"/>
          <w:sz w:val="22"/>
          <w:szCs w:val="22"/>
        </w:rPr>
        <w:t>merytoryczna</w:t>
      </w:r>
      <w:r w:rsidR="01372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33082604" w:rsidRPr="4FC06CD7">
        <w:rPr>
          <w:rFonts w:ascii="Arial" w:eastAsia="Arial" w:hAnsi="Arial" w:cs="Arial"/>
          <w:b w:val="0"/>
          <w:bCs w:val="0"/>
          <w:sz w:val="22"/>
          <w:szCs w:val="22"/>
        </w:rPr>
        <w:t>j</w:t>
      </w:r>
      <w:r w:rsidR="01372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est po stronie </w:t>
      </w:r>
      <w:r w:rsidR="24DAF73E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organizacji</w:t>
      </w:r>
      <w:r w:rsidR="01372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7E2CC5AE" w:rsidRPr="4FC06CD7">
        <w:rPr>
          <w:rFonts w:ascii="Arial" w:eastAsia="Arial" w:hAnsi="Arial" w:cs="Arial"/>
          <w:b w:val="0"/>
          <w:bCs w:val="0"/>
          <w:sz w:val="22"/>
          <w:szCs w:val="22"/>
        </w:rPr>
        <w:t>pozarządowej</w:t>
      </w:r>
      <w:r w:rsidR="01372F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. 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Następie Pani Katarzyna Loska - Szafrańska przedstawiła konkretne propozycje Grupy ds. </w:t>
      </w:r>
      <w:r w:rsidR="6EBEB5B6" w:rsidRPr="4FC06CD7">
        <w:rPr>
          <w:rFonts w:ascii="Arial" w:eastAsia="Arial" w:hAnsi="Arial" w:cs="Arial"/>
          <w:b w:val="0"/>
          <w:bCs w:val="0"/>
          <w:sz w:val="22"/>
          <w:szCs w:val="22"/>
        </w:rPr>
        <w:t>r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ealizacji </w:t>
      </w:r>
      <w:r w:rsidR="371316A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zasady 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>partnerstwa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, które miałyby polegać na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1938931" w:rsidRPr="4FC06CD7">
        <w:rPr>
          <w:rFonts w:ascii="Arial" w:eastAsia="Arial" w:hAnsi="Arial" w:cs="Arial"/>
          <w:b w:val="0"/>
          <w:bCs w:val="0"/>
          <w:sz w:val="22"/>
          <w:szCs w:val="22"/>
        </w:rPr>
        <w:t>wprowadzeni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u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przyjaznych dla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organizacji pozarządowych</w:t>
      </w:r>
      <w:r w:rsidR="0ABD7BB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C7D715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form zabezpieczeń 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(tj.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p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oręczenia osób prawnych lub </w:t>
      </w:r>
      <w:r w:rsidR="7517210E" w:rsidRPr="4FC06CD7">
        <w:rPr>
          <w:rFonts w:ascii="Arial" w:eastAsia="Arial" w:hAnsi="Arial" w:cs="Arial"/>
          <w:b w:val="0"/>
          <w:bCs w:val="0"/>
          <w:sz w:val="22"/>
          <w:szCs w:val="22"/>
        </w:rPr>
        <w:t>możliwość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wnoszenia zabezpieczeń przez osoby trzecie) oraz </w:t>
      </w:r>
      <w:r w:rsidR="27D38C9C" w:rsidRPr="4FC06CD7">
        <w:rPr>
          <w:rFonts w:ascii="Arial" w:eastAsia="Arial" w:hAnsi="Arial" w:cs="Arial"/>
          <w:b w:val="0"/>
          <w:bCs w:val="0"/>
          <w:sz w:val="22"/>
          <w:szCs w:val="22"/>
        </w:rPr>
        <w:lastRenderedPageBreak/>
        <w:t>zastosowanie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szer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szej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wykładni dotyczącej </w:t>
      </w:r>
      <w:r w:rsidR="03C8F9D2" w:rsidRPr="4FC06CD7">
        <w:rPr>
          <w:rFonts w:ascii="Arial" w:eastAsia="Arial" w:hAnsi="Arial" w:cs="Arial"/>
          <w:b w:val="0"/>
          <w:bCs w:val="0"/>
          <w:sz w:val="22"/>
          <w:szCs w:val="22"/>
        </w:rPr>
        <w:t>zabezpieczeń</w:t>
      </w:r>
      <w:r w:rsidR="712FE6D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3C95A88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(do wartości </w:t>
      </w:r>
      <w:r w:rsidR="3C5FBAB8" w:rsidRPr="4FC06CD7">
        <w:rPr>
          <w:rFonts w:ascii="Arial" w:eastAsia="Arial" w:hAnsi="Arial" w:cs="Arial"/>
          <w:b w:val="0"/>
          <w:bCs w:val="0"/>
          <w:sz w:val="22"/>
          <w:szCs w:val="22"/>
        </w:rPr>
        <w:t>zabezpieczenia</w:t>
      </w:r>
      <w:r w:rsidR="3C95A88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wliczane </w:t>
      </w:r>
      <w:r w:rsidR="7FF32BE2" w:rsidRPr="4FC06CD7">
        <w:rPr>
          <w:rFonts w:ascii="Arial" w:eastAsia="Arial" w:hAnsi="Arial" w:cs="Arial"/>
          <w:b w:val="0"/>
          <w:bCs w:val="0"/>
          <w:sz w:val="22"/>
          <w:szCs w:val="22"/>
        </w:rPr>
        <w:t>byłyby</w:t>
      </w:r>
      <w:r w:rsidR="3C95A88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zaliczki </w:t>
      </w:r>
      <w:r w:rsidR="29053FFE" w:rsidRPr="4FC06CD7">
        <w:rPr>
          <w:rFonts w:ascii="Arial" w:eastAsia="Arial" w:hAnsi="Arial" w:cs="Arial"/>
          <w:b w:val="0"/>
          <w:bCs w:val="0"/>
          <w:sz w:val="22"/>
          <w:szCs w:val="22"/>
        </w:rPr>
        <w:t>już</w:t>
      </w:r>
      <w:r w:rsidR="3C95A88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wypłacone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, znajdujące się w dyspozycji wnioskodawcy,</w:t>
      </w:r>
      <w:r w:rsidR="3C95A88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a nie wartość całego projektu). </w:t>
      </w:r>
    </w:p>
    <w:p w14:paraId="2F8F182D" w14:textId="21C50C82" w:rsidR="5ABA2E28" w:rsidRDefault="5ABA2E28" w:rsidP="5F8569DF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Podjęcie powyższych </w:t>
      </w:r>
      <w:r w:rsidR="25F2F155" w:rsidRPr="4FC06CD7">
        <w:rPr>
          <w:rFonts w:ascii="Arial" w:eastAsia="Arial" w:hAnsi="Arial" w:cs="Arial"/>
          <w:b w:val="0"/>
          <w:bCs w:val="0"/>
          <w:sz w:val="22"/>
          <w:szCs w:val="22"/>
        </w:rPr>
        <w:t>działań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, zdaniem Pani Katarzyny Loski-Szafraniec,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zwiększy </w:t>
      </w:r>
      <w:r w:rsidR="4FFFCC7D" w:rsidRPr="4FC06CD7">
        <w:rPr>
          <w:rFonts w:ascii="Arial" w:eastAsia="Arial" w:hAnsi="Arial" w:cs="Arial"/>
          <w:b w:val="0"/>
          <w:bCs w:val="0"/>
          <w:sz w:val="22"/>
          <w:szCs w:val="22"/>
        </w:rPr>
        <w:t>dostępność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392A8A92" w:rsidRPr="4FC06CD7">
        <w:rPr>
          <w:rFonts w:ascii="Arial" w:eastAsia="Arial" w:hAnsi="Arial" w:cs="Arial"/>
          <w:b w:val="0"/>
          <w:bCs w:val="0"/>
          <w:sz w:val="22"/>
          <w:szCs w:val="22"/>
        </w:rPr>
        <w:t>środków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dla organizacji </w:t>
      </w:r>
      <w:r w:rsidR="5470B268" w:rsidRPr="4FC06CD7">
        <w:rPr>
          <w:rFonts w:ascii="Arial" w:eastAsia="Arial" w:hAnsi="Arial" w:cs="Arial"/>
          <w:b w:val="0"/>
          <w:bCs w:val="0"/>
          <w:sz w:val="22"/>
          <w:szCs w:val="22"/>
        </w:rPr>
        <w:t>pozarządowych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oraz przyczyni się do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zwiększenia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m.in. </w:t>
      </w:r>
      <w:r w:rsidR="00E71384" w:rsidRPr="4FC06CD7">
        <w:rPr>
          <w:rFonts w:ascii="Arial" w:eastAsia="Arial" w:hAnsi="Arial" w:cs="Arial"/>
          <w:b w:val="0"/>
          <w:bCs w:val="0"/>
          <w:sz w:val="22"/>
          <w:szCs w:val="22"/>
        </w:rPr>
        <w:t>realizacji usług społecznych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na rzecz osób w kryzysie bezdomności, o których była mowa na posiedzeniu, bowiem organizacje pozarządowe i takie </w:t>
      </w:r>
      <w:r w:rsidR="1A02706F" w:rsidRPr="4FC06CD7">
        <w:rPr>
          <w:rFonts w:ascii="Arial" w:eastAsia="Arial" w:hAnsi="Arial" w:cs="Arial"/>
          <w:b w:val="0"/>
          <w:bCs w:val="0"/>
          <w:sz w:val="22"/>
          <w:szCs w:val="22"/>
        </w:rPr>
        <w:t>usługi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realizują. Pani </w:t>
      </w:r>
      <w:r w:rsidR="55F693FC" w:rsidRPr="4FC06CD7">
        <w:rPr>
          <w:rFonts w:ascii="Arial" w:eastAsia="Arial" w:hAnsi="Arial" w:cs="Arial"/>
          <w:b w:val="0"/>
          <w:bCs w:val="0"/>
          <w:sz w:val="22"/>
          <w:szCs w:val="22"/>
        </w:rPr>
        <w:t>Przewodnicząca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podkreśliła, że wyjście naprzeciw potrzebom organizacji trzeciego sektora będzie dowodem na to, że IZ FE SL stosuje w praktyce </w:t>
      </w:r>
      <w:r w:rsidR="72438C34" w:rsidRPr="4FC06CD7">
        <w:rPr>
          <w:rFonts w:ascii="Arial" w:eastAsia="Arial" w:hAnsi="Arial" w:cs="Arial"/>
          <w:b w:val="0"/>
          <w:bCs w:val="0"/>
          <w:sz w:val="22"/>
          <w:szCs w:val="22"/>
        </w:rPr>
        <w:t>zasadę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partnerstwa. W imieniu Grupy ds. </w:t>
      </w:r>
      <w:r w:rsidR="6E9C45DC" w:rsidRPr="4FC06CD7">
        <w:rPr>
          <w:rFonts w:ascii="Arial" w:eastAsia="Arial" w:hAnsi="Arial" w:cs="Arial"/>
          <w:b w:val="0"/>
          <w:bCs w:val="0"/>
          <w:sz w:val="22"/>
          <w:szCs w:val="22"/>
        </w:rPr>
        <w:t>r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ealizacji zasady partnerstwa, Pani Katarzyna Loska-Szafraniec zadeklarowała gotowość do dalszej współpracy i wypracowania rozwiązań akceptowalnych dla obu stron. </w:t>
      </w:r>
    </w:p>
    <w:p w14:paraId="29E07D78" w14:textId="7983EA74" w:rsidR="5F8569DF" w:rsidRDefault="5F8569DF" w:rsidP="5F8569DF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48C56DA5" w14:textId="38BA7EB8" w:rsidR="62307DEC" w:rsidRDefault="333D979B" w:rsidP="62307DEC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Pani Małgorzata Staś, Dyrektor Departamentu Rozwoju i Transformacji Regionu, Zastępca Przewodniczącego KM, </w:t>
      </w:r>
      <w:r w:rsidR="4484F51F" w:rsidRPr="4FC06CD7">
        <w:rPr>
          <w:rFonts w:ascii="Arial" w:eastAsia="Arial" w:hAnsi="Arial" w:cs="Arial"/>
          <w:b w:val="0"/>
          <w:bCs w:val="0"/>
          <w:sz w:val="22"/>
          <w:szCs w:val="22"/>
        </w:rPr>
        <w:t>podziękowała za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>chęć zaangażowania się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przez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>G</w:t>
      </w:r>
      <w:r w:rsidR="05735520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rupę 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ds. </w:t>
      </w:r>
      <w:r w:rsidR="734201E6" w:rsidRPr="4FC06CD7">
        <w:rPr>
          <w:rFonts w:ascii="Arial" w:eastAsia="Arial" w:hAnsi="Arial" w:cs="Arial"/>
          <w:b w:val="0"/>
          <w:bCs w:val="0"/>
          <w:sz w:val="22"/>
          <w:szCs w:val="22"/>
        </w:rPr>
        <w:t>r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ealizacji </w:t>
      </w:r>
      <w:r w:rsidR="642744D7" w:rsidRPr="4FC06CD7">
        <w:rPr>
          <w:rFonts w:ascii="Arial" w:eastAsia="Arial" w:hAnsi="Arial" w:cs="Arial"/>
          <w:b w:val="0"/>
          <w:bCs w:val="0"/>
          <w:sz w:val="22"/>
          <w:szCs w:val="22"/>
        </w:rPr>
        <w:t>zasady</w:t>
      </w:r>
      <w:r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partnerstwa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w dialog z zakresu form zabezpieczeń w projektach </w:t>
      </w:r>
      <w:r w:rsidR="2BAB037A" w:rsidRPr="4FC06CD7">
        <w:rPr>
          <w:rFonts w:ascii="Arial" w:eastAsia="Arial" w:hAnsi="Arial" w:cs="Arial"/>
          <w:b w:val="0"/>
          <w:bCs w:val="0"/>
          <w:sz w:val="22"/>
          <w:szCs w:val="22"/>
        </w:rPr>
        <w:t>oraz badania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potencjału finansowego.</w:t>
      </w:r>
      <w:r w:rsidR="32D8BF4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2DF10D05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Zwróciła też uwagę, że w obecnej perspektywie finansowej nie jest możliwe zawieranie wirtualnych partnerstw, polegających na wnoszeniu przez jedną ze stron tylko zasobów do projektu, każdy partner musi realizować zadania w projekcie.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>Z</w:t>
      </w:r>
      <w:r w:rsidR="32D8BF4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apewniła </w:t>
      </w:r>
      <w:r w:rsidR="3DF28610" w:rsidRPr="4FC06CD7">
        <w:rPr>
          <w:rFonts w:ascii="Arial" w:eastAsia="Arial" w:hAnsi="Arial" w:cs="Arial"/>
          <w:b w:val="0"/>
          <w:bCs w:val="0"/>
          <w:sz w:val="22"/>
          <w:szCs w:val="22"/>
        </w:rPr>
        <w:t>również, że</w:t>
      </w:r>
      <w:r w:rsidR="32D8BF4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IZ FE SL </w:t>
      </w:r>
      <w:r w:rsidR="1AA434E8" w:rsidRPr="4FC06CD7">
        <w:rPr>
          <w:rFonts w:ascii="Arial" w:eastAsia="Arial" w:hAnsi="Arial" w:cs="Arial"/>
          <w:b w:val="0"/>
          <w:bCs w:val="0"/>
          <w:sz w:val="22"/>
          <w:szCs w:val="22"/>
        </w:rPr>
        <w:t>przeanalizuje</w:t>
      </w:r>
      <w:r w:rsidR="32D8BF4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i</w:t>
      </w:r>
      <w:r w:rsidR="6CF5A6E3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152BE3A6" w:rsidRPr="4FC06CD7">
        <w:rPr>
          <w:rFonts w:ascii="Arial" w:eastAsia="Arial" w:hAnsi="Arial" w:cs="Arial"/>
          <w:b w:val="0"/>
          <w:bCs w:val="0"/>
          <w:sz w:val="22"/>
          <w:szCs w:val="22"/>
        </w:rPr>
        <w:t>będzie</w:t>
      </w:r>
      <w:r w:rsidR="32D8BF49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 procedował </w:t>
      </w:r>
      <w:r w:rsidR="78F928C3" w:rsidRPr="4FC06CD7">
        <w:rPr>
          <w:rFonts w:ascii="Arial" w:eastAsia="Arial" w:hAnsi="Arial" w:cs="Arial"/>
          <w:b w:val="0"/>
          <w:bCs w:val="0"/>
          <w:sz w:val="22"/>
          <w:szCs w:val="22"/>
        </w:rPr>
        <w:t>te t</w:t>
      </w:r>
      <w:r w:rsidR="12A79079" w:rsidRPr="4FC06CD7">
        <w:rPr>
          <w:rFonts w:ascii="Arial" w:eastAsia="Arial" w:hAnsi="Arial" w:cs="Arial"/>
          <w:b w:val="0"/>
          <w:bCs w:val="0"/>
          <w:sz w:val="22"/>
          <w:szCs w:val="22"/>
        </w:rPr>
        <w:t>e</w:t>
      </w:r>
      <w:r w:rsidR="78F928C3" w:rsidRPr="4FC06CD7">
        <w:rPr>
          <w:rFonts w:ascii="Arial" w:eastAsia="Arial" w:hAnsi="Arial" w:cs="Arial"/>
          <w:b w:val="0"/>
          <w:bCs w:val="0"/>
          <w:sz w:val="22"/>
          <w:szCs w:val="22"/>
        </w:rPr>
        <w:t>m</w:t>
      </w:r>
      <w:r w:rsidR="76F313E1" w:rsidRPr="4FC06CD7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="78F928C3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ty na </w:t>
      </w:r>
      <w:r w:rsidR="00A96348" w:rsidRPr="4FC06CD7">
        <w:rPr>
          <w:rFonts w:ascii="Arial" w:eastAsia="Arial" w:hAnsi="Arial" w:cs="Arial"/>
          <w:b w:val="0"/>
          <w:bCs w:val="0"/>
          <w:sz w:val="22"/>
          <w:szCs w:val="22"/>
        </w:rPr>
        <w:t xml:space="preserve">swoim </w:t>
      </w:r>
      <w:r w:rsidR="78F928C3" w:rsidRPr="4FC06CD7">
        <w:rPr>
          <w:rFonts w:ascii="Arial" w:eastAsia="Arial" w:hAnsi="Arial" w:cs="Arial"/>
          <w:b w:val="0"/>
          <w:bCs w:val="0"/>
          <w:sz w:val="22"/>
          <w:szCs w:val="22"/>
        </w:rPr>
        <w:t>poziomie.</w:t>
      </w:r>
    </w:p>
    <w:p w14:paraId="7798792F" w14:textId="0B7C1895" w:rsidR="62307DEC" w:rsidRDefault="62307DEC" w:rsidP="62307DEC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33F356BA" w14:textId="659C3A06" w:rsidR="6E824BD9" w:rsidRDefault="6E824BD9" w:rsidP="5F8569DF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 w:rsidRPr="5F8569DF">
        <w:rPr>
          <w:rFonts w:ascii="Arial" w:eastAsia="Arial" w:hAnsi="Arial" w:cs="Arial"/>
          <w:sz w:val="22"/>
          <w:szCs w:val="22"/>
        </w:rPr>
        <w:t xml:space="preserve">Ad. 12 </w:t>
      </w:r>
    </w:p>
    <w:p w14:paraId="356AE893" w14:textId="77777777" w:rsidR="00034BE9" w:rsidRDefault="00034BE9" w:rsidP="5F8569DF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A46F8D7" w14:textId="766C3EA0" w:rsidR="00EA543F" w:rsidRDefault="09031B34" w:rsidP="00034BE9">
      <w:pPr>
        <w:pStyle w:val="Tekstpodstawowy"/>
        <w:spacing w:line="360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 w:rsidRPr="5F8569DF">
        <w:rPr>
          <w:rFonts w:ascii="Arial" w:eastAsia="Arial" w:hAnsi="Arial" w:cs="Arial"/>
          <w:b w:val="0"/>
          <w:bCs w:val="0"/>
          <w:sz w:val="22"/>
          <w:szCs w:val="22"/>
        </w:rPr>
        <w:t>Następnie</w:t>
      </w:r>
      <w:r w:rsidR="00FD6FD0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, </w:t>
      </w:r>
      <w:r w:rsidR="007B5660" w:rsidRPr="5F8569DF">
        <w:rPr>
          <w:rFonts w:ascii="Arial" w:eastAsia="Arial" w:hAnsi="Arial" w:cs="Arial"/>
          <w:b w:val="0"/>
          <w:bCs w:val="0"/>
          <w:sz w:val="22"/>
          <w:szCs w:val="22"/>
        </w:rPr>
        <w:t>w</w:t>
      </w:r>
      <w:r w:rsidR="450C53FA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obec braku </w:t>
      </w:r>
      <w:r w:rsidR="6180530A" w:rsidRPr="5F8569DF">
        <w:rPr>
          <w:rFonts w:ascii="Arial" w:eastAsia="Arial" w:hAnsi="Arial" w:cs="Arial"/>
          <w:b w:val="0"/>
          <w:bCs w:val="0"/>
          <w:sz w:val="22"/>
          <w:szCs w:val="22"/>
        </w:rPr>
        <w:t>innych głosów</w:t>
      </w:r>
      <w:r w:rsidR="450C53FA" w:rsidRPr="5F8569DF">
        <w:rPr>
          <w:rFonts w:ascii="Arial" w:eastAsia="Arial" w:hAnsi="Arial" w:cs="Arial"/>
          <w:b w:val="0"/>
          <w:bCs w:val="0"/>
          <w:sz w:val="22"/>
          <w:szCs w:val="22"/>
        </w:rPr>
        <w:t>,</w:t>
      </w:r>
      <w:r w:rsidR="2FCB5A05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00FD6FD0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Pani Małgorzata Staś, Dyrektor Departamentu Rozwoju i Transformacji Regionu, Zastępca Przewodniczącego KM </w:t>
      </w:r>
      <w:r w:rsidR="5682D05C" w:rsidRPr="5F8569DF">
        <w:rPr>
          <w:rFonts w:ascii="Arial" w:eastAsia="Arial" w:hAnsi="Arial" w:cs="Arial"/>
          <w:b w:val="0"/>
          <w:bCs w:val="0"/>
          <w:sz w:val="22"/>
          <w:szCs w:val="22"/>
        </w:rPr>
        <w:t>podziękował</w:t>
      </w:r>
      <w:r w:rsidR="2D904FDA" w:rsidRPr="5F8569DF">
        <w:rPr>
          <w:rFonts w:ascii="Arial" w:eastAsia="Arial" w:hAnsi="Arial" w:cs="Arial"/>
          <w:b w:val="0"/>
          <w:bCs w:val="0"/>
          <w:sz w:val="22"/>
          <w:szCs w:val="22"/>
        </w:rPr>
        <w:t>a</w:t>
      </w:r>
      <w:r w:rsidR="74182DF6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 zebranym za </w:t>
      </w:r>
      <w:r w:rsidR="3457A3AE" w:rsidRPr="5F8569DF">
        <w:rPr>
          <w:rFonts w:ascii="Arial" w:eastAsia="Arial" w:hAnsi="Arial" w:cs="Arial"/>
          <w:b w:val="0"/>
          <w:bCs w:val="0"/>
          <w:sz w:val="22"/>
          <w:szCs w:val="22"/>
        </w:rPr>
        <w:t>dyskusję i głosowanie nad kryteriami wyboru projektów</w:t>
      </w:r>
      <w:r w:rsidR="4487FF91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 </w:t>
      </w:r>
      <w:r w:rsidR="59728535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oraz innymi uchwałami </w:t>
      </w:r>
      <w:r w:rsidR="4487FF91" w:rsidRPr="5F8569DF">
        <w:rPr>
          <w:rFonts w:ascii="Arial" w:eastAsia="Arial" w:hAnsi="Arial" w:cs="Arial"/>
          <w:b w:val="0"/>
          <w:bCs w:val="0"/>
          <w:sz w:val="22"/>
          <w:szCs w:val="22"/>
        </w:rPr>
        <w:t xml:space="preserve">i zamknęła posiedzenie. </w:t>
      </w:r>
    </w:p>
    <w:p w14:paraId="31AB69C7" w14:textId="77777777" w:rsidR="00034BE9" w:rsidRPr="00FD6FD0" w:rsidRDefault="00034BE9" w:rsidP="00034BE9">
      <w:pPr>
        <w:pStyle w:val="Tekstpodstawowy"/>
        <w:spacing w:line="360" w:lineRule="auto"/>
        <w:jc w:val="both"/>
        <w:rPr>
          <w:rFonts w:eastAsia="Arial"/>
        </w:rPr>
      </w:pPr>
    </w:p>
    <w:p w14:paraId="4CCCF7B4" w14:textId="520963B3" w:rsidR="008E0070" w:rsidRPr="00FD6FD0" w:rsidRDefault="004F2E8F" w:rsidP="08294CA9">
      <w:pPr>
        <w:spacing w:after="120" w:line="360" w:lineRule="auto"/>
        <w:ind w:left="5670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="008E0070" w:rsidRPr="08294CA9">
        <w:rPr>
          <w:rFonts w:ascii="Arial" w:eastAsia="Arial" w:hAnsi="Arial" w:cs="Arial"/>
          <w:b/>
          <w:bCs/>
          <w:sz w:val="22"/>
          <w:szCs w:val="22"/>
        </w:rPr>
        <w:t>Zatwierdzam</w:t>
      </w:r>
    </w:p>
    <w:p w14:paraId="6E47A12F" w14:textId="311031B1" w:rsidR="008E0070" w:rsidRPr="00FD6FD0" w:rsidRDefault="00AC0101" w:rsidP="08294CA9">
      <w:pPr>
        <w:spacing w:after="120" w:line="360" w:lineRule="auto"/>
        <w:ind w:left="5103" w:firstLine="284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Zastępca</w:t>
      </w:r>
      <w:r w:rsidR="008E0070" w:rsidRPr="08294CA9">
        <w:rPr>
          <w:rFonts w:ascii="Arial" w:eastAsia="Arial" w:hAnsi="Arial" w:cs="Arial"/>
          <w:b/>
          <w:bCs/>
          <w:sz w:val="22"/>
          <w:szCs w:val="22"/>
        </w:rPr>
        <w:t xml:space="preserve"> Przewodnicząc</w:t>
      </w:r>
      <w:r w:rsidRPr="08294CA9">
        <w:rPr>
          <w:rFonts w:ascii="Arial" w:eastAsia="Arial" w:hAnsi="Arial" w:cs="Arial"/>
          <w:b/>
          <w:bCs/>
          <w:sz w:val="22"/>
          <w:szCs w:val="22"/>
        </w:rPr>
        <w:t>ego</w:t>
      </w:r>
    </w:p>
    <w:p w14:paraId="7C7558B0" w14:textId="1805BD81" w:rsidR="5C789FA6" w:rsidRDefault="008E0070" w:rsidP="00034BE9">
      <w:pPr>
        <w:spacing w:after="360" w:line="360" w:lineRule="auto"/>
        <w:ind w:left="5387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KM FE SL 2021-20</w:t>
      </w:r>
      <w:r w:rsidR="174F1877" w:rsidRPr="08294CA9">
        <w:rPr>
          <w:rFonts w:ascii="Arial" w:eastAsia="Arial" w:hAnsi="Arial" w:cs="Arial"/>
          <w:b/>
          <w:bCs/>
          <w:sz w:val="22"/>
          <w:szCs w:val="22"/>
        </w:rPr>
        <w:t>27</w:t>
      </w:r>
    </w:p>
    <w:p w14:paraId="2F43B8E8" w14:textId="77777777" w:rsidR="00034BE9" w:rsidRPr="00FD6FD0" w:rsidRDefault="00034BE9" w:rsidP="00034BE9">
      <w:pPr>
        <w:spacing w:after="360" w:line="360" w:lineRule="auto"/>
        <w:ind w:left="5387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ADA793D" w14:textId="4D173F4E" w:rsidR="69F00FFE" w:rsidRPr="00FD6FD0" w:rsidRDefault="007B5660" w:rsidP="08294CA9">
      <w:pPr>
        <w:pStyle w:val="paragraph"/>
        <w:spacing w:line="360" w:lineRule="auto"/>
        <w:ind w:left="4679" w:firstLine="708"/>
        <w:jc w:val="center"/>
        <w:rPr>
          <w:rStyle w:val="normaltextrun"/>
          <w:rFonts w:ascii="Arial" w:eastAsia="Arial" w:hAnsi="Arial" w:cs="Arial"/>
          <w:b/>
          <w:bCs/>
          <w:sz w:val="22"/>
          <w:szCs w:val="22"/>
          <w:lang w:eastAsia="zh-CN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Małgorzata Staś</w:t>
      </w:r>
    </w:p>
    <w:p w14:paraId="29EBAB07" w14:textId="05EF8C53" w:rsidR="730BB480" w:rsidRPr="00FD6FD0" w:rsidRDefault="730BB480" w:rsidP="08294CA9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840FF48" w14:textId="77777777" w:rsidR="00EA543F" w:rsidRPr="00FD6FD0" w:rsidRDefault="00EA543F" w:rsidP="62307DEC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7EBA9E28" w14:textId="2EA8AEA7" w:rsidR="002170CE" w:rsidRPr="00FD6FD0" w:rsidRDefault="002170CE" w:rsidP="62307DEC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  <w:r w:rsidRPr="62307DEC">
        <w:rPr>
          <w:rStyle w:val="normaltextrun"/>
          <w:rFonts w:ascii="Arial" w:eastAsia="Arial" w:hAnsi="Arial" w:cs="Arial"/>
          <w:b/>
          <w:bCs/>
          <w:sz w:val="18"/>
          <w:szCs w:val="18"/>
        </w:rPr>
        <w:t>Protokół sporządził:</w:t>
      </w:r>
    </w:p>
    <w:p w14:paraId="466286DE" w14:textId="77BA0118" w:rsidR="00044225" w:rsidRPr="00FD6FD0" w:rsidRDefault="559FFBEB" w:rsidP="62307DEC">
      <w:pPr>
        <w:pStyle w:val="paragraph"/>
        <w:spacing w:beforeAutospacing="0" w:afterAutospacing="0" w:line="360" w:lineRule="auto"/>
        <w:rPr>
          <w:rStyle w:val="normaltextrun"/>
          <w:rFonts w:ascii="Arial" w:eastAsia="Arial" w:hAnsi="Arial" w:cs="Arial"/>
          <w:sz w:val="18"/>
          <w:szCs w:val="18"/>
        </w:rPr>
      </w:pPr>
      <w:r w:rsidRPr="62307DEC">
        <w:rPr>
          <w:rStyle w:val="normaltextrun"/>
          <w:rFonts w:ascii="Arial" w:eastAsia="Arial" w:hAnsi="Arial" w:cs="Arial"/>
          <w:sz w:val="18"/>
          <w:szCs w:val="18"/>
        </w:rPr>
        <w:t xml:space="preserve">Martyna Zientara, </w:t>
      </w:r>
      <w:r w:rsidR="1A6A04A4" w:rsidRPr="62307DEC">
        <w:rPr>
          <w:rStyle w:val="normaltextrun"/>
          <w:rFonts w:ascii="Arial" w:eastAsia="Arial" w:hAnsi="Arial" w:cs="Arial"/>
          <w:sz w:val="18"/>
          <w:szCs w:val="18"/>
        </w:rPr>
        <w:t>Sekretariat Komitetu Monitorującego FESL 2021-2027</w:t>
      </w:r>
      <w:r>
        <w:br/>
      </w:r>
      <w:r w:rsidR="1A6A04A4" w:rsidRPr="62307DEC">
        <w:rPr>
          <w:rStyle w:val="normaltextrun"/>
          <w:rFonts w:ascii="Arial" w:eastAsia="Arial" w:hAnsi="Arial" w:cs="Arial"/>
          <w:sz w:val="18"/>
          <w:szCs w:val="18"/>
        </w:rPr>
        <w:t>Departament Rozwoju i Transformacji Regionu</w:t>
      </w:r>
      <w:r w:rsidR="45156885" w:rsidRPr="62307DEC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1A6A04A4" w:rsidRPr="62307DEC">
        <w:rPr>
          <w:rStyle w:val="normaltextrun"/>
          <w:rFonts w:ascii="Arial" w:eastAsia="Arial" w:hAnsi="Arial" w:cs="Arial"/>
          <w:sz w:val="18"/>
          <w:szCs w:val="18"/>
        </w:rPr>
        <w:t>Urząd Marszałkowski Województwa Śląskiego</w:t>
      </w:r>
      <w:r>
        <w:br/>
      </w:r>
      <w:r w:rsidR="1A6A04A4" w:rsidRPr="62307DEC">
        <w:rPr>
          <w:rStyle w:val="normaltextrun"/>
          <w:rFonts w:ascii="Arial" w:eastAsia="Arial" w:hAnsi="Arial" w:cs="Arial"/>
          <w:sz w:val="18"/>
          <w:szCs w:val="18"/>
        </w:rPr>
        <w:t>Data zatwierdzenia protokołu</w:t>
      </w:r>
      <w:r w:rsidR="7FC2951C" w:rsidRPr="62307DEC">
        <w:rPr>
          <w:rStyle w:val="normaltextrun"/>
          <w:rFonts w:ascii="Arial" w:eastAsia="Arial" w:hAnsi="Arial" w:cs="Arial"/>
          <w:sz w:val="18"/>
          <w:szCs w:val="18"/>
        </w:rPr>
        <w:t xml:space="preserve">: </w:t>
      </w:r>
    </w:p>
    <w:p w14:paraId="1BFB86F5" w14:textId="4F60F5D0" w:rsidR="3EA5EE67" w:rsidRPr="00FD6FD0" w:rsidRDefault="3EA5EE67" w:rsidP="08294CA9">
      <w:pPr>
        <w:pStyle w:val="paragraph"/>
        <w:spacing w:beforeAutospacing="0" w:afterAutospacing="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D6B1B86" w14:textId="183C014B" w:rsidR="62307DEC" w:rsidRDefault="62307DEC" w:rsidP="62307DEC">
      <w:pPr>
        <w:pStyle w:val="paragraph"/>
        <w:spacing w:beforeAutospacing="0" w:afterAutospacing="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FC49EDC" w14:textId="73A561CB" w:rsidR="00044225" w:rsidRPr="00FD6FD0" w:rsidRDefault="00044225" w:rsidP="08294CA9">
      <w:pPr>
        <w:pStyle w:val="paragraph"/>
        <w:spacing w:beforeAutospacing="0" w:afterAutospacing="0" w:line="360" w:lineRule="auto"/>
        <w:rPr>
          <w:rFonts w:ascii="Arial" w:eastAsia="Arial" w:hAnsi="Arial" w:cs="Arial"/>
          <w:sz w:val="22"/>
          <w:szCs w:val="22"/>
        </w:rPr>
      </w:pPr>
      <w:r w:rsidRPr="08294CA9">
        <w:rPr>
          <w:rFonts w:ascii="Arial" w:eastAsia="Arial" w:hAnsi="Arial" w:cs="Arial"/>
          <w:b/>
          <w:bCs/>
          <w:sz w:val="22"/>
          <w:szCs w:val="22"/>
        </w:rPr>
        <w:t>Załączniki:</w:t>
      </w:r>
    </w:p>
    <w:p w14:paraId="7F8FBCAD" w14:textId="77777777" w:rsidR="002170CE" w:rsidRPr="00FD6FD0" w:rsidRDefault="002170CE" w:rsidP="62307DEC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 xml:space="preserve">Imienna lista osób biorących udział w posiedzeniu </w:t>
      </w:r>
    </w:p>
    <w:p w14:paraId="03B5A732" w14:textId="7462319B" w:rsidR="003861EE" w:rsidRPr="00FD6FD0" w:rsidRDefault="00603D91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 xml:space="preserve">Program </w:t>
      </w:r>
      <w:r w:rsidR="0C2E5C18" w:rsidRPr="62307DEC">
        <w:rPr>
          <w:rFonts w:ascii="Arial" w:eastAsia="Arial" w:hAnsi="Arial" w:cs="Arial"/>
          <w:sz w:val="18"/>
          <w:szCs w:val="18"/>
        </w:rPr>
        <w:t>X</w:t>
      </w:r>
      <w:r w:rsidR="41955FFF" w:rsidRPr="62307DEC">
        <w:rPr>
          <w:rFonts w:ascii="Arial" w:eastAsia="Arial" w:hAnsi="Arial" w:cs="Arial"/>
          <w:sz w:val="18"/>
          <w:szCs w:val="18"/>
        </w:rPr>
        <w:t>I</w:t>
      </w:r>
      <w:r w:rsidR="002170CE" w:rsidRPr="62307DEC">
        <w:rPr>
          <w:rFonts w:ascii="Arial" w:eastAsia="Arial" w:hAnsi="Arial" w:cs="Arial"/>
          <w:sz w:val="18"/>
          <w:szCs w:val="18"/>
        </w:rPr>
        <w:t xml:space="preserve"> </w:t>
      </w:r>
      <w:r w:rsidRPr="62307DEC">
        <w:rPr>
          <w:rFonts w:ascii="Arial" w:eastAsia="Arial" w:hAnsi="Arial" w:cs="Arial"/>
          <w:sz w:val="18"/>
          <w:szCs w:val="18"/>
        </w:rPr>
        <w:t>posiedzenia KM FE SL</w:t>
      </w:r>
    </w:p>
    <w:p w14:paraId="2E2F9125" w14:textId="1BADB14F" w:rsidR="00596EBE" w:rsidRPr="00FD6FD0" w:rsidRDefault="006D2A6D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s</w:t>
      </w:r>
      <w:r w:rsidR="00596EBE" w:rsidRPr="62307DEC">
        <w:rPr>
          <w:rFonts w:ascii="Arial" w:eastAsia="Arial" w:hAnsi="Arial" w:cs="Arial"/>
          <w:sz w:val="18"/>
          <w:szCs w:val="18"/>
        </w:rPr>
        <w:t>tan</w:t>
      </w:r>
      <w:r w:rsidR="002170CE" w:rsidRPr="62307DEC">
        <w:rPr>
          <w:rFonts w:ascii="Arial" w:eastAsia="Arial" w:hAnsi="Arial" w:cs="Arial"/>
          <w:sz w:val="18"/>
          <w:szCs w:val="18"/>
        </w:rPr>
        <w:t>u</w:t>
      </w:r>
      <w:r w:rsidR="00596EBE" w:rsidRPr="62307DEC">
        <w:rPr>
          <w:rFonts w:ascii="Arial" w:eastAsia="Arial" w:hAnsi="Arial" w:cs="Arial"/>
          <w:sz w:val="18"/>
          <w:szCs w:val="18"/>
        </w:rPr>
        <w:t xml:space="preserve"> wdrażania FE SL 2021-2027</w:t>
      </w:r>
    </w:p>
    <w:p w14:paraId="02DBBE70" w14:textId="4D893AC3" w:rsidR="13F19EA6" w:rsidRDefault="13F19EA6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4FC06CD7">
        <w:rPr>
          <w:rFonts w:ascii="Arial" w:eastAsia="Arial" w:hAnsi="Arial" w:cs="Arial"/>
          <w:sz w:val="18"/>
          <w:szCs w:val="18"/>
        </w:rPr>
        <w:t xml:space="preserve">Prezentacja dot. Aktualizacji </w:t>
      </w:r>
      <w:r w:rsidR="0B901EC0" w:rsidRPr="4FC06CD7">
        <w:rPr>
          <w:rFonts w:ascii="Arial" w:eastAsia="Arial" w:hAnsi="Arial" w:cs="Arial"/>
          <w:sz w:val="18"/>
          <w:szCs w:val="18"/>
        </w:rPr>
        <w:t xml:space="preserve">składu </w:t>
      </w:r>
      <w:r w:rsidRPr="4FC06CD7">
        <w:rPr>
          <w:rFonts w:ascii="Arial" w:eastAsia="Arial" w:hAnsi="Arial" w:cs="Arial"/>
          <w:sz w:val="18"/>
          <w:szCs w:val="18"/>
        </w:rPr>
        <w:t>grup roboczych</w:t>
      </w:r>
    </w:p>
    <w:p w14:paraId="178119EC" w14:textId="30770BC8" w:rsidR="002A0040" w:rsidRPr="00FD6FD0" w:rsidRDefault="002A0040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kryteriów wyboru projektów dla działań wdrażanych przez Departament Europejskiego Funduszu Rozwoju Regionalnego</w:t>
      </w:r>
    </w:p>
    <w:p w14:paraId="1E99447A" w14:textId="7B032C57" w:rsidR="00AC0101" w:rsidRPr="00FD6FD0" w:rsidRDefault="00AC0101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kryteriów wyboru projektów dla działań wdrażanych przez Śląskie Centrum Przedsiębiorczości</w:t>
      </w:r>
    </w:p>
    <w:p w14:paraId="6D32ED11" w14:textId="77777777" w:rsidR="007B5660" w:rsidRPr="00FD6FD0" w:rsidRDefault="007B5660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kryteriów wyboru projektów dla działań wdrażanych przez Departament Europejskiego Funduszu Społecznego</w:t>
      </w:r>
    </w:p>
    <w:p w14:paraId="2544CD70" w14:textId="04C3B1AB" w:rsidR="73FE0523" w:rsidRPr="00FD6FD0" w:rsidRDefault="73FE0523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kryteriów wyboru projektów dla działań wdrażanych przez Wojewódzki Urząd Pracy w Katowicach</w:t>
      </w:r>
    </w:p>
    <w:p w14:paraId="68DDC61B" w14:textId="2FF20CFC" w:rsidR="3AB1AD62" w:rsidRDefault="3AB1AD62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Prezentacja dot. przedstawienia wyników oceny przeglądu śródokresowego FE SL 2021-2027 wraz z wnioskami z badań ewaluacyjnych dot. postępu rzeczowego i finansowego Programu na potrzeby przeglądu śródokresowego.</w:t>
      </w:r>
    </w:p>
    <w:p w14:paraId="5E38D5C4" w14:textId="4696BA6F" w:rsidR="3AB1AD62" w:rsidRDefault="3AB1AD62" w:rsidP="62307DEC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62307DEC">
        <w:rPr>
          <w:rFonts w:ascii="Arial" w:eastAsia="Arial" w:hAnsi="Arial" w:cs="Arial"/>
          <w:color w:val="000000" w:themeColor="text1"/>
          <w:sz w:val="18"/>
          <w:szCs w:val="18"/>
        </w:rPr>
        <w:t>Prezentacja dot. przedstawienia wyników badań w następujących obszarach:</w:t>
      </w:r>
    </w:p>
    <w:p w14:paraId="2E1CF7A5" w14:textId="7C52CDAA" w:rsidR="3AB1AD62" w:rsidRDefault="3AB1AD62" w:rsidP="62307DEC">
      <w:pPr>
        <w:pStyle w:val="Akapitzlist"/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Współpraca szkół średnich z uczelniami wyższymi w województwie śląskim,</w:t>
      </w:r>
    </w:p>
    <w:p w14:paraId="04FC5371" w14:textId="2681086F" w:rsidR="3AB1AD62" w:rsidRDefault="3AB1AD62" w:rsidP="62307DEC">
      <w:pPr>
        <w:pStyle w:val="Akapitzlist"/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Diagnoza zjawiska bezdomności oraz zagrożenia wykluczeniem mieszkaniowym na terenie województwa śląskiego,</w:t>
      </w:r>
    </w:p>
    <w:p w14:paraId="4398AFAE" w14:textId="4A446AF5" w:rsidR="3AB1AD62" w:rsidRDefault="3AB1AD62" w:rsidP="62307DEC">
      <w:pPr>
        <w:pStyle w:val="Akapitzlist"/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IT Fitness Test 2024 – analiza wyników testu kompetencji cyfrowych, przeprowadzonych w szkołach podstawowych i ponadpodstawowych w województwie śląskim.</w:t>
      </w:r>
    </w:p>
    <w:p w14:paraId="1886379F" w14:textId="519D4B01" w:rsidR="00682EA7" w:rsidRPr="00FD6FD0" w:rsidRDefault="007F62F2" w:rsidP="62307DEC">
      <w:pPr>
        <w:pStyle w:val="Akapitzlist"/>
        <w:numPr>
          <w:ilvl w:val="0"/>
          <w:numId w:val="6"/>
        </w:numPr>
        <w:spacing w:line="360" w:lineRule="auto"/>
        <w:rPr>
          <w:rFonts w:ascii="Arial" w:eastAsia="Arial" w:hAnsi="Arial" w:cs="Arial"/>
          <w:sz w:val="18"/>
          <w:szCs w:val="18"/>
        </w:rPr>
      </w:pPr>
      <w:r w:rsidRPr="62307DEC">
        <w:rPr>
          <w:rFonts w:ascii="Arial" w:eastAsia="Arial" w:hAnsi="Arial" w:cs="Arial"/>
          <w:sz w:val="18"/>
          <w:szCs w:val="18"/>
        </w:rPr>
        <w:t>Uchwały KM</w:t>
      </w:r>
      <w:r w:rsidR="5CE3B08F" w:rsidRPr="62307DEC">
        <w:rPr>
          <w:rFonts w:ascii="Arial" w:eastAsia="Arial" w:hAnsi="Arial" w:cs="Arial"/>
          <w:sz w:val="18"/>
          <w:szCs w:val="18"/>
        </w:rPr>
        <w:t xml:space="preserve"> FE SL</w:t>
      </w:r>
      <w:r w:rsidRPr="62307DEC">
        <w:rPr>
          <w:rFonts w:ascii="Arial" w:eastAsia="Arial" w:hAnsi="Arial" w:cs="Arial"/>
          <w:sz w:val="18"/>
          <w:szCs w:val="18"/>
        </w:rPr>
        <w:t xml:space="preserve"> przyjęte podczas </w:t>
      </w:r>
      <w:r w:rsidR="4AB92C5A" w:rsidRPr="62307DEC">
        <w:rPr>
          <w:rFonts w:ascii="Arial" w:eastAsia="Arial" w:hAnsi="Arial" w:cs="Arial"/>
          <w:sz w:val="18"/>
          <w:szCs w:val="18"/>
        </w:rPr>
        <w:t>X</w:t>
      </w:r>
      <w:r w:rsidR="641A86DF" w:rsidRPr="62307DEC">
        <w:rPr>
          <w:rFonts w:ascii="Arial" w:eastAsia="Arial" w:hAnsi="Arial" w:cs="Arial"/>
          <w:sz w:val="18"/>
          <w:szCs w:val="18"/>
        </w:rPr>
        <w:t>I</w:t>
      </w:r>
      <w:r w:rsidRPr="62307DEC">
        <w:rPr>
          <w:rFonts w:ascii="Arial" w:eastAsia="Arial" w:hAnsi="Arial" w:cs="Arial"/>
          <w:sz w:val="18"/>
          <w:szCs w:val="18"/>
        </w:rPr>
        <w:t xml:space="preserve"> posiedzenia</w:t>
      </w:r>
      <w:r w:rsidR="00682EA7" w:rsidRPr="62307DEC">
        <w:rPr>
          <w:rFonts w:ascii="Arial" w:eastAsia="Arial" w:hAnsi="Arial" w:cs="Arial"/>
          <w:sz w:val="18"/>
          <w:szCs w:val="18"/>
        </w:rPr>
        <w:t xml:space="preserve">. </w:t>
      </w:r>
    </w:p>
    <w:p w14:paraId="118CF202" w14:textId="1F7265FA" w:rsidR="62307DEC" w:rsidRDefault="62307DEC" w:rsidP="62307DEC">
      <w:pPr>
        <w:spacing w:line="360" w:lineRule="auto"/>
        <w:ind w:left="426"/>
        <w:rPr>
          <w:rFonts w:ascii="Arial" w:eastAsia="Arial" w:hAnsi="Arial" w:cs="Arial"/>
          <w:sz w:val="18"/>
          <w:szCs w:val="18"/>
        </w:rPr>
      </w:pPr>
    </w:p>
    <w:p w14:paraId="70107DE4" w14:textId="77777777" w:rsidR="007F62F2" w:rsidRPr="00FD6FD0" w:rsidRDefault="00682EA7" w:rsidP="08294CA9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  <w:r w:rsidRPr="62307DEC">
        <w:rPr>
          <w:rFonts w:ascii="Arial" w:eastAsia="Arial" w:hAnsi="Arial" w:cs="Arial"/>
          <w:sz w:val="22"/>
          <w:szCs w:val="22"/>
        </w:rPr>
        <w:t>Uchwały</w:t>
      </w:r>
      <w:r w:rsidR="007F62F2" w:rsidRPr="62307DEC">
        <w:rPr>
          <w:rFonts w:ascii="Arial" w:eastAsia="Arial" w:hAnsi="Arial" w:cs="Arial"/>
          <w:sz w:val="22"/>
          <w:szCs w:val="22"/>
        </w:rPr>
        <w:t xml:space="preserve"> </w:t>
      </w:r>
      <w:r w:rsidR="00A500F3" w:rsidRPr="62307DEC">
        <w:rPr>
          <w:rFonts w:ascii="Arial" w:eastAsia="Arial" w:hAnsi="Arial" w:cs="Arial"/>
          <w:sz w:val="22"/>
          <w:szCs w:val="22"/>
        </w:rPr>
        <w:t>dostępne są</w:t>
      </w:r>
      <w:r w:rsidRPr="62307DEC">
        <w:rPr>
          <w:rFonts w:ascii="Arial" w:eastAsia="Arial" w:hAnsi="Arial" w:cs="Arial"/>
          <w:sz w:val="22"/>
          <w:szCs w:val="22"/>
        </w:rPr>
        <w:t xml:space="preserve"> </w:t>
      </w:r>
      <w:r w:rsidR="00A500F3" w:rsidRPr="62307DEC">
        <w:rPr>
          <w:rFonts w:ascii="Arial" w:eastAsia="Arial" w:hAnsi="Arial" w:cs="Arial"/>
          <w:sz w:val="22"/>
          <w:szCs w:val="22"/>
        </w:rPr>
        <w:t xml:space="preserve">na </w:t>
      </w:r>
      <w:hyperlink r:id="rId11">
        <w:r w:rsidR="00B62F0E" w:rsidRPr="62307DEC">
          <w:rPr>
            <w:rStyle w:val="Hipercze"/>
            <w:rFonts w:ascii="Arial" w:eastAsia="Arial" w:hAnsi="Arial" w:cs="Arial"/>
            <w:sz w:val="22"/>
            <w:szCs w:val="22"/>
          </w:rPr>
          <w:t>https://funduszeue.slaskie.pl/czytaj/posiedzenia_km</w:t>
        </w:r>
      </w:hyperlink>
    </w:p>
    <w:sectPr w:rsidR="007F62F2" w:rsidRPr="00FD6FD0" w:rsidSect="000E6F2F">
      <w:headerReference w:type="default" r:id="rId12"/>
      <w:footerReference w:type="defaul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CD6D91" w16cex:dateUtc="2024-07-22T10:00:44.74Z"/>
  <w16cex:commentExtensible w16cex:durableId="472A8068" w16cex:dateUtc="2024-07-17T12:07:34.15Z"/>
  <w16cex:commentExtensible w16cex:durableId="0BC9BC3A" w16cex:dateUtc="2024-07-17T12:10:15.726Z"/>
  <w16cex:commentExtensible w16cex:durableId="536E142C" w16cex:dateUtc="2024-07-22T10:01:02.44Z"/>
  <w16cex:commentExtensible w16cex:durableId="1A1410C0" w16cex:dateUtc="2024-07-22T12:25:08.664Z"/>
  <w16cex:commentExtensible w16cex:durableId="403E59AF" w16cex:dateUtc="2024-07-22T12:53:45.169Z"/>
  <w16cex:commentExtensible w16cex:durableId="29C93BF4" w16cex:dateUtc="2024-07-22T13:17:40.493Z"/>
  <w16cex:commentExtensible w16cex:durableId="44615DCF" w16cex:dateUtc="2024-07-22T13:48:18.4Z"/>
  <w16cex:commentExtensible w16cex:durableId="3D4D50C7" w16cex:dateUtc="2024-07-22T13:53:50.746Z"/>
  <w16cex:commentExtensible w16cex:durableId="57C0AC99" w16cex:dateUtc="2024-07-22T13:57:04.689Z"/>
  <w16cex:commentExtensible w16cex:durableId="4C62C406" w16cex:dateUtc="2024-07-22T13:58:42.688Z"/>
  <w16cex:commentExtensible w16cex:durableId="4023155F" w16cex:dateUtc="2024-07-22T14:03:04.125Z"/>
  <w16cex:commentExtensible w16cex:durableId="5EBA6E8D" w16cex:dateUtc="2024-07-25T07:50:36.72Z"/>
  <w16cex:commentExtensible w16cex:durableId="61274304" w16cex:dateUtc="2024-07-25T07:52:47.135Z"/>
  <w16cex:commentExtensible w16cex:durableId="1E015C7D" w16cex:dateUtc="2024-07-25T11:00:02.089Z"/>
  <w16cex:commentExtensible w16cex:durableId="54E843C7" w16cex:dateUtc="2024-12-02T13:59:40.458Z"/>
  <w16cex:commentExtensible w16cex:durableId="76A18114" w16cex:dateUtc="2024-12-02T14:02:19.027Z"/>
  <w16cex:commentExtensible w16cex:durableId="74F9A545" w16cex:dateUtc="2024-12-04T14:10:57.768Z"/>
  <w16cex:commentExtensible w16cex:durableId="32FE70D2" w16cex:dateUtc="2024-12-05T08:10:12.87Z"/>
  <w16cex:commentExtensible w16cex:durableId="718D9C0D" w16cex:dateUtc="2024-12-05T08:11:29.645Z"/>
  <w16cex:commentExtensible w16cex:durableId="4A57D2B7" w16cex:dateUtc="2024-12-05T08:13:13.146Z"/>
  <w16cex:commentExtensible w16cex:durableId="5CA14648" w16cex:dateUtc="2024-12-05T08:17:27.787Z"/>
  <w16cex:commentExtensible w16cex:durableId="62A4168C" w16cex:dateUtc="2024-12-05T08:23:00.359Z"/>
  <w16cex:commentExtensible w16cex:durableId="4953A2EE" w16cex:dateUtc="2024-12-05T08:25:20.199Z"/>
  <w16cex:commentExtensible w16cex:durableId="0CCC71B2" w16cex:dateUtc="2024-12-05T08:31:10.594Z"/>
  <w16cex:commentExtensible w16cex:durableId="61E36531" w16cex:dateUtc="2024-12-05T08:32:02.543Z"/>
  <w16cex:commentExtensible w16cex:durableId="62163748" w16cex:dateUtc="2024-12-05T08:36:38.991Z"/>
  <w16cex:commentExtensible w16cex:durableId="4F36EC44" w16cex:dateUtc="2024-12-05T08:38:33.646Z"/>
  <w16cex:commentExtensible w16cex:durableId="5CDA764D" w16cex:dateUtc="2024-12-05T08:53:27.214Z"/>
  <w16cex:commentExtensible w16cex:durableId="1EEB1794" w16cex:dateUtc="2024-12-05T08:53:43.674Z"/>
  <w16cex:commentExtensible w16cex:durableId="335F6487" w16cex:dateUtc="2024-12-05T08:54:29.272Z"/>
  <w16cex:commentExtensible w16cex:durableId="4FF70362" w16cex:dateUtc="2024-12-05T08:55:50.414Z"/>
  <w16cex:commentExtensible w16cex:durableId="1779C603" w16cex:dateUtc="2024-12-05T08:56:08.64Z"/>
  <w16cex:commentExtensible w16cex:durableId="2961124E" w16cex:dateUtc="2024-12-05T08:57:03.248Z"/>
  <w16cex:commentExtensible w16cex:durableId="5F019556" w16cex:dateUtc="2024-12-05T08:57:20.668Z"/>
  <w16cex:commentExtensible w16cex:durableId="3AB43520" w16cex:dateUtc="2024-12-05T09:11:10.906Z"/>
  <w16cex:commentExtensible w16cex:durableId="1921F285" w16cex:dateUtc="2024-12-05T09:12:35.737Z"/>
  <w16cex:commentExtensible w16cex:durableId="03938377" w16cex:dateUtc="2024-12-05T09:21:30.618Z"/>
  <w16cex:commentExtensible w16cex:durableId="4545552B" w16cex:dateUtc="2024-12-06T07:07:07.3Z"/>
  <w16cex:commentExtensible w16cex:durableId="13A4906E" w16cex:dateUtc="2024-12-06T07:31:36.897Z"/>
  <w16cex:commentExtensible w16cex:durableId="6D79F354" w16cex:dateUtc="2024-12-06T07:35:37.992Z"/>
  <w16cex:commentExtensible w16cex:durableId="632A9251" w16cex:dateUtc="2024-12-06T07:40:49.206Z"/>
  <w16cex:commentExtensible w16cex:durableId="52082B5C" w16cex:dateUtc="2025-04-08T12:32:25.048Z"/>
  <w16cex:commentExtensible w16cex:durableId="1AE92C5C" w16cex:dateUtc="2025-04-08T12:52:55.493Z"/>
  <w16cex:commentExtensible w16cex:durableId="756D3EF9" w16cex:dateUtc="2025-04-08T12:53:49.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BD86" w14:textId="77777777" w:rsidR="00852D88" w:rsidRDefault="00852D88">
      <w:r>
        <w:separator/>
      </w:r>
    </w:p>
  </w:endnote>
  <w:endnote w:type="continuationSeparator" w:id="0">
    <w:p w14:paraId="4235C883" w14:textId="77777777" w:rsidR="00852D88" w:rsidRDefault="00852D88">
      <w:r>
        <w:continuationSeparator/>
      </w:r>
    </w:p>
  </w:endnote>
  <w:endnote w:type="continuationNotice" w:id="1">
    <w:p w14:paraId="2FE8D1D3" w14:textId="77777777" w:rsidR="00852D88" w:rsidRDefault="0085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,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2B3E" w14:textId="4592C72E" w:rsidR="004F2E8F" w:rsidRPr="00C80372" w:rsidRDefault="004F2E8F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 w:rsidR="00C05F43">
      <w:rPr>
        <w:noProof/>
        <w:sz w:val="18"/>
        <w:szCs w:val="18"/>
      </w:rPr>
      <w:t>6</w:t>
    </w:r>
    <w:r w:rsidRPr="6F16F060">
      <w:rPr>
        <w:sz w:val="18"/>
        <w:szCs w:val="18"/>
      </w:rPr>
      <w:fldChar w:fldCharType="end"/>
    </w:r>
  </w:p>
  <w:p w14:paraId="090CD559" w14:textId="77777777" w:rsidR="004F2E8F" w:rsidRDefault="004F2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C8216" w14:textId="77777777" w:rsidR="00852D88" w:rsidRDefault="00852D88">
      <w:r>
        <w:separator/>
      </w:r>
    </w:p>
  </w:footnote>
  <w:footnote w:type="continuationSeparator" w:id="0">
    <w:p w14:paraId="00434BA0" w14:textId="77777777" w:rsidR="00852D88" w:rsidRDefault="00852D88">
      <w:r>
        <w:continuationSeparator/>
      </w:r>
    </w:p>
  </w:footnote>
  <w:footnote w:type="continuationNotice" w:id="1">
    <w:p w14:paraId="3ECD2A79" w14:textId="77777777" w:rsidR="00852D88" w:rsidRDefault="00852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C7DE" w14:textId="7A36C54C" w:rsidR="004F2E8F" w:rsidRPr="00931DE0" w:rsidRDefault="004F2E8F" w:rsidP="00931DE0">
    <w:pPr>
      <w:pStyle w:val="Nagwek"/>
    </w:pPr>
    <w:r>
      <w:rPr>
        <w:noProof/>
        <w:lang w:eastAsia="pl-PL"/>
      </w:rPr>
      <w:drawing>
        <wp:inline distT="0" distB="0" distL="0" distR="0" wp14:anchorId="753FE514" wp14:editId="07858809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uBFFRqMGuhIbKG" int2:id="LJFLxN3q">
      <int2:state int2:type="AugLoop_Text_Critique" int2:value="Rejected"/>
    </int2:textHash>
    <int2:textHash int2:hashCode="fLH1bT++CegJJE" int2:id="Coud8re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5308"/>
    <w:multiLevelType w:val="hybridMultilevel"/>
    <w:tmpl w:val="13342C3A"/>
    <w:lvl w:ilvl="0" w:tplc="1B68B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40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E2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A7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C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86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E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5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E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22429"/>
    <w:multiLevelType w:val="multilevel"/>
    <w:tmpl w:val="EAC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35B6"/>
    <w:multiLevelType w:val="multilevel"/>
    <w:tmpl w:val="E4320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244C8"/>
    <w:multiLevelType w:val="multilevel"/>
    <w:tmpl w:val="FEF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47EC4"/>
    <w:multiLevelType w:val="multilevel"/>
    <w:tmpl w:val="0C4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E1D57"/>
    <w:multiLevelType w:val="hybridMultilevel"/>
    <w:tmpl w:val="7916E48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74360C"/>
    <w:multiLevelType w:val="multilevel"/>
    <w:tmpl w:val="589E0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F8493"/>
    <w:multiLevelType w:val="multilevel"/>
    <w:tmpl w:val="CD1EA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DB8B"/>
    <w:multiLevelType w:val="hybridMultilevel"/>
    <w:tmpl w:val="C958DFC0"/>
    <w:lvl w:ilvl="0" w:tplc="56429D9E">
      <w:start w:val="1"/>
      <w:numFmt w:val="bullet"/>
      <w:lvlText w:val=""/>
      <w:lvlJc w:val="left"/>
      <w:pPr>
        <w:ind w:left="720" w:hanging="360"/>
      </w:pPr>
      <w:rPr>
        <w:rFonts w:ascii="Wingdings,Sans-Serif" w:hAnsi="Wingdings,Sans-Serif" w:hint="default"/>
      </w:rPr>
    </w:lvl>
    <w:lvl w:ilvl="1" w:tplc="4B82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E0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F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1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0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4E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CE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738BD"/>
    <w:multiLevelType w:val="hybridMultilevel"/>
    <w:tmpl w:val="ADF0778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474C8"/>
    <w:multiLevelType w:val="hybridMultilevel"/>
    <w:tmpl w:val="52E6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778D"/>
    <w:multiLevelType w:val="multilevel"/>
    <w:tmpl w:val="7D8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518E0"/>
    <w:multiLevelType w:val="hybridMultilevel"/>
    <w:tmpl w:val="42F4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92565"/>
    <w:multiLevelType w:val="hybridMultilevel"/>
    <w:tmpl w:val="5D305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6"/>
  </w:num>
  <w:num w:numId="5">
    <w:abstractNumId w:val="18"/>
  </w:num>
  <w:num w:numId="6">
    <w:abstractNumId w:val="32"/>
  </w:num>
  <w:num w:numId="7">
    <w:abstractNumId w:val="15"/>
  </w:num>
  <w:num w:numId="8">
    <w:abstractNumId w:val="4"/>
  </w:num>
  <w:num w:numId="9">
    <w:abstractNumId w:val="16"/>
  </w:num>
  <w:num w:numId="10">
    <w:abstractNumId w:val="5"/>
  </w:num>
  <w:num w:numId="11">
    <w:abstractNumId w:val="7"/>
  </w:num>
  <w:num w:numId="12">
    <w:abstractNumId w:val="27"/>
  </w:num>
  <w:num w:numId="13">
    <w:abstractNumId w:val="14"/>
  </w:num>
  <w:num w:numId="14">
    <w:abstractNumId w:val="25"/>
  </w:num>
  <w:num w:numId="15">
    <w:abstractNumId w:val="24"/>
  </w:num>
  <w:num w:numId="16">
    <w:abstractNumId w:val="26"/>
  </w:num>
  <w:num w:numId="17">
    <w:abstractNumId w:val="28"/>
  </w:num>
  <w:num w:numId="18">
    <w:abstractNumId w:val="11"/>
  </w:num>
  <w:num w:numId="19">
    <w:abstractNumId w:val="31"/>
  </w:num>
  <w:num w:numId="20">
    <w:abstractNumId w:val="30"/>
  </w:num>
  <w:num w:numId="21">
    <w:abstractNumId w:val="9"/>
  </w:num>
  <w:num w:numId="22">
    <w:abstractNumId w:val="13"/>
  </w:num>
  <w:num w:numId="23">
    <w:abstractNumId w:val="34"/>
  </w:num>
  <w:num w:numId="24">
    <w:abstractNumId w:val="8"/>
  </w:num>
  <w:num w:numId="25">
    <w:abstractNumId w:val="20"/>
  </w:num>
  <w:num w:numId="26">
    <w:abstractNumId w:val="29"/>
  </w:num>
  <w:num w:numId="27">
    <w:abstractNumId w:val="19"/>
  </w:num>
  <w:num w:numId="28">
    <w:abstractNumId w:val="23"/>
  </w:num>
  <w:num w:numId="29">
    <w:abstractNumId w:val="35"/>
  </w:num>
  <w:num w:numId="30">
    <w:abstractNumId w:val="12"/>
  </w:num>
  <w:num w:numId="31">
    <w:abstractNumId w:val="17"/>
  </w:num>
  <w:num w:numId="32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2212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426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BE9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4C83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449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178D5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328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1E00"/>
    <w:rsid w:val="0015236F"/>
    <w:rsid w:val="001523E4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2BB"/>
    <w:rsid w:val="001824D1"/>
    <w:rsid w:val="001826E5"/>
    <w:rsid w:val="001828B8"/>
    <w:rsid w:val="001833C3"/>
    <w:rsid w:val="00184297"/>
    <w:rsid w:val="001843A2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B98"/>
    <w:rsid w:val="001B0FF6"/>
    <w:rsid w:val="001B2828"/>
    <w:rsid w:val="001B2CCF"/>
    <w:rsid w:val="001B2E88"/>
    <w:rsid w:val="001B4260"/>
    <w:rsid w:val="001B4523"/>
    <w:rsid w:val="001B63E2"/>
    <w:rsid w:val="001B66E8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4AF2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3B4C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39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563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1483"/>
    <w:rsid w:val="0027201A"/>
    <w:rsid w:val="00272C1D"/>
    <w:rsid w:val="00272CF7"/>
    <w:rsid w:val="00273887"/>
    <w:rsid w:val="0027407F"/>
    <w:rsid w:val="0027680C"/>
    <w:rsid w:val="00276F47"/>
    <w:rsid w:val="002774AC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9C2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4BC3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18B5"/>
    <w:rsid w:val="002F1ECA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355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57F6E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2B3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3EFA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043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3E4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709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31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08FB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C97"/>
    <w:rsid w:val="004E6DBB"/>
    <w:rsid w:val="004E6DBF"/>
    <w:rsid w:val="004E7CC0"/>
    <w:rsid w:val="004F048C"/>
    <w:rsid w:val="004F0F2E"/>
    <w:rsid w:val="004F1F25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08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6DE9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17D3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06D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5F9EC9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6874"/>
    <w:rsid w:val="00637551"/>
    <w:rsid w:val="00637FA8"/>
    <w:rsid w:val="00640203"/>
    <w:rsid w:val="006403AB"/>
    <w:rsid w:val="00640520"/>
    <w:rsid w:val="00640A42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254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39EF"/>
    <w:rsid w:val="00674790"/>
    <w:rsid w:val="006747AB"/>
    <w:rsid w:val="00674A94"/>
    <w:rsid w:val="006751EF"/>
    <w:rsid w:val="00675994"/>
    <w:rsid w:val="00675FC8"/>
    <w:rsid w:val="00676032"/>
    <w:rsid w:val="00676875"/>
    <w:rsid w:val="00677286"/>
    <w:rsid w:val="00677B44"/>
    <w:rsid w:val="00677C5C"/>
    <w:rsid w:val="00680ED8"/>
    <w:rsid w:val="006811D7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56B"/>
    <w:rsid w:val="00691948"/>
    <w:rsid w:val="00691AB0"/>
    <w:rsid w:val="00693BE6"/>
    <w:rsid w:val="00693E0D"/>
    <w:rsid w:val="006948FA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281E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414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381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1201"/>
    <w:rsid w:val="007B2182"/>
    <w:rsid w:val="007B2CE2"/>
    <w:rsid w:val="007B2EE9"/>
    <w:rsid w:val="007B3FAC"/>
    <w:rsid w:val="007B4BD6"/>
    <w:rsid w:val="007B5660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C48"/>
    <w:rsid w:val="00803F4A"/>
    <w:rsid w:val="008042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723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D88"/>
    <w:rsid w:val="00852E49"/>
    <w:rsid w:val="00853A64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9C7"/>
    <w:rsid w:val="00867C8B"/>
    <w:rsid w:val="00870864"/>
    <w:rsid w:val="00870AEC"/>
    <w:rsid w:val="00871DFB"/>
    <w:rsid w:val="00873699"/>
    <w:rsid w:val="00873953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018D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0C2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1806D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2E65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2E0"/>
    <w:rsid w:val="00987C68"/>
    <w:rsid w:val="00987FE7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5F79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CE3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2F54"/>
    <w:rsid w:val="00A033F7"/>
    <w:rsid w:val="00A037C4"/>
    <w:rsid w:val="00A040B8"/>
    <w:rsid w:val="00A0436D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1A9E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3B36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48"/>
    <w:rsid w:val="00A96351"/>
    <w:rsid w:val="00A963C4"/>
    <w:rsid w:val="00A9676F"/>
    <w:rsid w:val="00A97671"/>
    <w:rsid w:val="00AA002D"/>
    <w:rsid w:val="00AA0B19"/>
    <w:rsid w:val="00AA0F68"/>
    <w:rsid w:val="00AA1382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B7C1B"/>
    <w:rsid w:val="00AC0101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4E7C"/>
    <w:rsid w:val="00AC5B17"/>
    <w:rsid w:val="00AC5D56"/>
    <w:rsid w:val="00AC5D92"/>
    <w:rsid w:val="00AC7424"/>
    <w:rsid w:val="00AC7D69"/>
    <w:rsid w:val="00AD0BB8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E6C2F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6A3"/>
    <w:rsid w:val="00B6776E"/>
    <w:rsid w:val="00B677A4"/>
    <w:rsid w:val="00B70D92"/>
    <w:rsid w:val="00B72973"/>
    <w:rsid w:val="00B73545"/>
    <w:rsid w:val="00B762BA"/>
    <w:rsid w:val="00B76EC9"/>
    <w:rsid w:val="00B774D6"/>
    <w:rsid w:val="00B777CF"/>
    <w:rsid w:val="00B77894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3CAD"/>
    <w:rsid w:val="00B84A52"/>
    <w:rsid w:val="00B84AEE"/>
    <w:rsid w:val="00B851C2"/>
    <w:rsid w:val="00B852C8"/>
    <w:rsid w:val="00B854FB"/>
    <w:rsid w:val="00B86891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5F43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0466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7E2"/>
    <w:rsid w:val="00CE5BF4"/>
    <w:rsid w:val="00CE5DF9"/>
    <w:rsid w:val="00CE5EF4"/>
    <w:rsid w:val="00CE6A1F"/>
    <w:rsid w:val="00CE7175"/>
    <w:rsid w:val="00CE7E94"/>
    <w:rsid w:val="00CF087D"/>
    <w:rsid w:val="00CF0A19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5391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045"/>
    <w:rsid w:val="00D1486E"/>
    <w:rsid w:val="00D148D2"/>
    <w:rsid w:val="00D14A67"/>
    <w:rsid w:val="00D1548F"/>
    <w:rsid w:val="00D154D5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207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0EE1"/>
    <w:rsid w:val="00DA1020"/>
    <w:rsid w:val="00DA10DA"/>
    <w:rsid w:val="00DA11DB"/>
    <w:rsid w:val="00DA32E3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78C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5B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45AF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01B2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384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4619"/>
    <w:rsid w:val="00EA543F"/>
    <w:rsid w:val="00EA5650"/>
    <w:rsid w:val="00EA7BD4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220"/>
    <w:rsid w:val="00EC0E9F"/>
    <w:rsid w:val="00EC352A"/>
    <w:rsid w:val="00EC36F6"/>
    <w:rsid w:val="00EC3A54"/>
    <w:rsid w:val="00EC3AF6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02A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D6FD0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134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46096"/>
    <w:rsid w:val="012B990A"/>
    <w:rsid w:val="012F1800"/>
    <w:rsid w:val="01372FD0"/>
    <w:rsid w:val="013B0BCE"/>
    <w:rsid w:val="014B1D1E"/>
    <w:rsid w:val="0156355E"/>
    <w:rsid w:val="015F2AA2"/>
    <w:rsid w:val="017898D9"/>
    <w:rsid w:val="0178FD1E"/>
    <w:rsid w:val="01938931"/>
    <w:rsid w:val="019410B4"/>
    <w:rsid w:val="019C57E1"/>
    <w:rsid w:val="01A686D4"/>
    <w:rsid w:val="01C3ECA5"/>
    <w:rsid w:val="01D071D4"/>
    <w:rsid w:val="01D8DE93"/>
    <w:rsid w:val="01E600B6"/>
    <w:rsid w:val="020700D4"/>
    <w:rsid w:val="020A2A6D"/>
    <w:rsid w:val="0210ACE4"/>
    <w:rsid w:val="021B0E69"/>
    <w:rsid w:val="0227C083"/>
    <w:rsid w:val="02296CEC"/>
    <w:rsid w:val="023BF344"/>
    <w:rsid w:val="0240D409"/>
    <w:rsid w:val="02565F0B"/>
    <w:rsid w:val="028DACB6"/>
    <w:rsid w:val="02A3E848"/>
    <w:rsid w:val="02AE6930"/>
    <w:rsid w:val="02C8E7FA"/>
    <w:rsid w:val="02CBCEC9"/>
    <w:rsid w:val="02D91327"/>
    <w:rsid w:val="02F1C505"/>
    <w:rsid w:val="0303D57E"/>
    <w:rsid w:val="031C1AA7"/>
    <w:rsid w:val="0324693E"/>
    <w:rsid w:val="036B559A"/>
    <w:rsid w:val="0379B194"/>
    <w:rsid w:val="0389004E"/>
    <w:rsid w:val="038A3637"/>
    <w:rsid w:val="038E9940"/>
    <w:rsid w:val="039EC0C9"/>
    <w:rsid w:val="03C8F9D2"/>
    <w:rsid w:val="03E9D342"/>
    <w:rsid w:val="04109B5F"/>
    <w:rsid w:val="0418CCF6"/>
    <w:rsid w:val="041CEE44"/>
    <w:rsid w:val="044CD033"/>
    <w:rsid w:val="045222F6"/>
    <w:rsid w:val="04622EDD"/>
    <w:rsid w:val="0463077F"/>
    <w:rsid w:val="046E4055"/>
    <w:rsid w:val="047B3E1F"/>
    <w:rsid w:val="049361E7"/>
    <w:rsid w:val="04C4F08E"/>
    <w:rsid w:val="04D3C328"/>
    <w:rsid w:val="04D9338A"/>
    <w:rsid w:val="04E3A9E2"/>
    <w:rsid w:val="0512932E"/>
    <w:rsid w:val="05143973"/>
    <w:rsid w:val="052CC87D"/>
    <w:rsid w:val="0545A515"/>
    <w:rsid w:val="05496B05"/>
    <w:rsid w:val="055E062F"/>
    <w:rsid w:val="056BD885"/>
    <w:rsid w:val="05735520"/>
    <w:rsid w:val="0576C8F3"/>
    <w:rsid w:val="0579B73D"/>
    <w:rsid w:val="057A4752"/>
    <w:rsid w:val="0591140F"/>
    <w:rsid w:val="05B286DA"/>
    <w:rsid w:val="05B5D74A"/>
    <w:rsid w:val="05C6B9E3"/>
    <w:rsid w:val="05CA4CA3"/>
    <w:rsid w:val="05CAB901"/>
    <w:rsid w:val="05CBB2D1"/>
    <w:rsid w:val="05D559DD"/>
    <w:rsid w:val="0644236D"/>
    <w:rsid w:val="064662D1"/>
    <w:rsid w:val="064C0410"/>
    <w:rsid w:val="0668ABA5"/>
    <w:rsid w:val="068277A8"/>
    <w:rsid w:val="068814A8"/>
    <w:rsid w:val="06967D27"/>
    <w:rsid w:val="0698EF3A"/>
    <w:rsid w:val="069C79C4"/>
    <w:rsid w:val="06D9A56F"/>
    <w:rsid w:val="06DA5746"/>
    <w:rsid w:val="06E3CF6A"/>
    <w:rsid w:val="0709E7B9"/>
    <w:rsid w:val="072D64D5"/>
    <w:rsid w:val="074BC744"/>
    <w:rsid w:val="075184CA"/>
    <w:rsid w:val="076102BE"/>
    <w:rsid w:val="07793A61"/>
    <w:rsid w:val="077D6365"/>
    <w:rsid w:val="07869D93"/>
    <w:rsid w:val="078C283B"/>
    <w:rsid w:val="078C6AD7"/>
    <w:rsid w:val="07A54DB3"/>
    <w:rsid w:val="07AC2E0F"/>
    <w:rsid w:val="07E496AE"/>
    <w:rsid w:val="07E58DD6"/>
    <w:rsid w:val="07E6CE87"/>
    <w:rsid w:val="07FEE308"/>
    <w:rsid w:val="08294CA9"/>
    <w:rsid w:val="0838F2AD"/>
    <w:rsid w:val="083C3E89"/>
    <w:rsid w:val="08447D89"/>
    <w:rsid w:val="085631F2"/>
    <w:rsid w:val="0865C934"/>
    <w:rsid w:val="086F6AFF"/>
    <w:rsid w:val="088C8EA4"/>
    <w:rsid w:val="08B99E04"/>
    <w:rsid w:val="08C4E3BD"/>
    <w:rsid w:val="08D3BBCD"/>
    <w:rsid w:val="08E8020E"/>
    <w:rsid w:val="08FE67F6"/>
    <w:rsid w:val="09031B34"/>
    <w:rsid w:val="09129F1D"/>
    <w:rsid w:val="092BFFB2"/>
    <w:rsid w:val="092F7E5E"/>
    <w:rsid w:val="0936C5E3"/>
    <w:rsid w:val="093F4853"/>
    <w:rsid w:val="096701DD"/>
    <w:rsid w:val="096B6A4A"/>
    <w:rsid w:val="098BE82B"/>
    <w:rsid w:val="098C273E"/>
    <w:rsid w:val="098E10E2"/>
    <w:rsid w:val="0991AD60"/>
    <w:rsid w:val="09958528"/>
    <w:rsid w:val="09BA4DB1"/>
    <w:rsid w:val="09C09C64"/>
    <w:rsid w:val="09D2320F"/>
    <w:rsid w:val="09EDC462"/>
    <w:rsid w:val="09F9F4C0"/>
    <w:rsid w:val="0A0AFD89"/>
    <w:rsid w:val="0A11D14E"/>
    <w:rsid w:val="0A125ADE"/>
    <w:rsid w:val="0A16E675"/>
    <w:rsid w:val="0A339902"/>
    <w:rsid w:val="0A34D4F0"/>
    <w:rsid w:val="0A39FC6A"/>
    <w:rsid w:val="0A4C1F2E"/>
    <w:rsid w:val="0A4D3057"/>
    <w:rsid w:val="0A559399"/>
    <w:rsid w:val="0A9A9FA7"/>
    <w:rsid w:val="0AAC37CF"/>
    <w:rsid w:val="0AAEFA2D"/>
    <w:rsid w:val="0ABD7BB4"/>
    <w:rsid w:val="0AC57894"/>
    <w:rsid w:val="0ACC832B"/>
    <w:rsid w:val="0AE4F938"/>
    <w:rsid w:val="0AFA1830"/>
    <w:rsid w:val="0B40C2B0"/>
    <w:rsid w:val="0B6AB1F0"/>
    <w:rsid w:val="0B85DDE2"/>
    <w:rsid w:val="0B86AE66"/>
    <w:rsid w:val="0B8DD2B4"/>
    <w:rsid w:val="0B901EC0"/>
    <w:rsid w:val="0B994D21"/>
    <w:rsid w:val="0BB1195D"/>
    <w:rsid w:val="0BC63A4B"/>
    <w:rsid w:val="0BD7BA58"/>
    <w:rsid w:val="0BDCBB12"/>
    <w:rsid w:val="0BEDFFD4"/>
    <w:rsid w:val="0BEF4321"/>
    <w:rsid w:val="0BFD108E"/>
    <w:rsid w:val="0C1D3252"/>
    <w:rsid w:val="0C2E5C18"/>
    <w:rsid w:val="0C79A821"/>
    <w:rsid w:val="0C7D7155"/>
    <w:rsid w:val="0C82516B"/>
    <w:rsid w:val="0C88DCD5"/>
    <w:rsid w:val="0CA2E893"/>
    <w:rsid w:val="0CA4C802"/>
    <w:rsid w:val="0CAD45F6"/>
    <w:rsid w:val="0CC40E25"/>
    <w:rsid w:val="0CF7EDC3"/>
    <w:rsid w:val="0CFDD4F2"/>
    <w:rsid w:val="0D0610B8"/>
    <w:rsid w:val="0D090CE6"/>
    <w:rsid w:val="0D0ABC6B"/>
    <w:rsid w:val="0D1A186B"/>
    <w:rsid w:val="0D2F2C37"/>
    <w:rsid w:val="0D392C4F"/>
    <w:rsid w:val="0D406DC8"/>
    <w:rsid w:val="0D470A63"/>
    <w:rsid w:val="0D585F75"/>
    <w:rsid w:val="0DC3C234"/>
    <w:rsid w:val="0DCC7304"/>
    <w:rsid w:val="0DE306D8"/>
    <w:rsid w:val="0E021F25"/>
    <w:rsid w:val="0E1EC490"/>
    <w:rsid w:val="0E308371"/>
    <w:rsid w:val="0E599A8A"/>
    <w:rsid w:val="0E6686C5"/>
    <w:rsid w:val="0E68C056"/>
    <w:rsid w:val="0E6F05D0"/>
    <w:rsid w:val="0E9A1BDB"/>
    <w:rsid w:val="0EB7E951"/>
    <w:rsid w:val="0ECED35A"/>
    <w:rsid w:val="0ED40F7E"/>
    <w:rsid w:val="0ED56644"/>
    <w:rsid w:val="0EF27AFD"/>
    <w:rsid w:val="0EF52375"/>
    <w:rsid w:val="0F30DEBF"/>
    <w:rsid w:val="0F31E346"/>
    <w:rsid w:val="0F3293A8"/>
    <w:rsid w:val="0F3C85EB"/>
    <w:rsid w:val="0F4E666B"/>
    <w:rsid w:val="0F4F2A88"/>
    <w:rsid w:val="0F64416F"/>
    <w:rsid w:val="0F65A6A9"/>
    <w:rsid w:val="0F665799"/>
    <w:rsid w:val="0F67096E"/>
    <w:rsid w:val="0F7258D2"/>
    <w:rsid w:val="0F756587"/>
    <w:rsid w:val="0FACC953"/>
    <w:rsid w:val="0FE2FE72"/>
    <w:rsid w:val="101D4B10"/>
    <w:rsid w:val="1022FDDF"/>
    <w:rsid w:val="102824E3"/>
    <w:rsid w:val="1031931E"/>
    <w:rsid w:val="1042A949"/>
    <w:rsid w:val="104E6685"/>
    <w:rsid w:val="1054C0CA"/>
    <w:rsid w:val="1068435F"/>
    <w:rsid w:val="106B0FB9"/>
    <w:rsid w:val="107B9DB2"/>
    <w:rsid w:val="107C4A1C"/>
    <w:rsid w:val="107E3411"/>
    <w:rsid w:val="10878F13"/>
    <w:rsid w:val="1092BEC9"/>
    <w:rsid w:val="10AA8DA1"/>
    <w:rsid w:val="10BBF491"/>
    <w:rsid w:val="10C3D76D"/>
    <w:rsid w:val="10C55B38"/>
    <w:rsid w:val="10C9EC30"/>
    <w:rsid w:val="10CC699E"/>
    <w:rsid w:val="10DDFAA4"/>
    <w:rsid w:val="10E4609E"/>
    <w:rsid w:val="10EF5944"/>
    <w:rsid w:val="10F2A98A"/>
    <w:rsid w:val="1101B1D2"/>
    <w:rsid w:val="1124030B"/>
    <w:rsid w:val="11249A0B"/>
    <w:rsid w:val="11293A05"/>
    <w:rsid w:val="11371197"/>
    <w:rsid w:val="11415A60"/>
    <w:rsid w:val="11433908"/>
    <w:rsid w:val="114B49C0"/>
    <w:rsid w:val="115039F4"/>
    <w:rsid w:val="116951F7"/>
    <w:rsid w:val="1178DA46"/>
    <w:rsid w:val="117ACE51"/>
    <w:rsid w:val="1181B6EF"/>
    <w:rsid w:val="1187C28A"/>
    <w:rsid w:val="11ADBCBE"/>
    <w:rsid w:val="11F0B58B"/>
    <w:rsid w:val="120B4F69"/>
    <w:rsid w:val="121BDC46"/>
    <w:rsid w:val="12355548"/>
    <w:rsid w:val="1246FBDC"/>
    <w:rsid w:val="124BBC11"/>
    <w:rsid w:val="124E106D"/>
    <w:rsid w:val="125B5B98"/>
    <w:rsid w:val="1286BAF6"/>
    <w:rsid w:val="129E054F"/>
    <w:rsid w:val="12A79079"/>
    <w:rsid w:val="12BA634F"/>
    <w:rsid w:val="12D4A997"/>
    <w:rsid w:val="12D75746"/>
    <w:rsid w:val="13049615"/>
    <w:rsid w:val="1312AAF2"/>
    <w:rsid w:val="131A1D36"/>
    <w:rsid w:val="131C8A0D"/>
    <w:rsid w:val="132B30CE"/>
    <w:rsid w:val="1360DAC6"/>
    <w:rsid w:val="1365FEDD"/>
    <w:rsid w:val="136F3E50"/>
    <w:rsid w:val="13709DD4"/>
    <w:rsid w:val="139413DB"/>
    <w:rsid w:val="13BF492F"/>
    <w:rsid w:val="13EA8170"/>
    <w:rsid w:val="13F19EA6"/>
    <w:rsid w:val="13F6DA87"/>
    <w:rsid w:val="13FBD120"/>
    <w:rsid w:val="14092A04"/>
    <w:rsid w:val="1414EDC5"/>
    <w:rsid w:val="1415142F"/>
    <w:rsid w:val="14294DA9"/>
    <w:rsid w:val="1430B9E0"/>
    <w:rsid w:val="143E94D0"/>
    <w:rsid w:val="144CDBB5"/>
    <w:rsid w:val="145D347B"/>
    <w:rsid w:val="14AB12B8"/>
    <w:rsid w:val="14BE6327"/>
    <w:rsid w:val="14C876C9"/>
    <w:rsid w:val="14D0AFB5"/>
    <w:rsid w:val="14D3294A"/>
    <w:rsid w:val="14D567E4"/>
    <w:rsid w:val="14FF1957"/>
    <w:rsid w:val="1500D205"/>
    <w:rsid w:val="1502937C"/>
    <w:rsid w:val="150366F0"/>
    <w:rsid w:val="150582C9"/>
    <w:rsid w:val="152BE3A6"/>
    <w:rsid w:val="15319BFF"/>
    <w:rsid w:val="15339EDC"/>
    <w:rsid w:val="1534B4FA"/>
    <w:rsid w:val="1561340C"/>
    <w:rsid w:val="15666905"/>
    <w:rsid w:val="156E0A42"/>
    <w:rsid w:val="157536E7"/>
    <w:rsid w:val="1579B5DD"/>
    <w:rsid w:val="15CFD938"/>
    <w:rsid w:val="161C3FD9"/>
    <w:rsid w:val="162EAB78"/>
    <w:rsid w:val="163BA4CC"/>
    <w:rsid w:val="1665394C"/>
    <w:rsid w:val="1677FC6D"/>
    <w:rsid w:val="16870AB0"/>
    <w:rsid w:val="16D4A109"/>
    <w:rsid w:val="17064F67"/>
    <w:rsid w:val="17143C18"/>
    <w:rsid w:val="17183357"/>
    <w:rsid w:val="173D845C"/>
    <w:rsid w:val="174F1877"/>
    <w:rsid w:val="175FB4B1"/>
    <w:rsid w:val="1762151B"/>
    <w:rsid w:val="1768683F"/>
    <w:rsid w:val="176BB6BC"/>
    <w:rsid w:val="1782CBAC"/>
    <w:rsid w:val="17B79228"/>
    <w:rsid w:val="17C0E9B2"/>
    <w:rsid w:val="17D4F1E7"/>
    <w:rsid w:val="17EAD502"/>
    <w:rsid w:val="1815EE0B"/>
    <w:rsid w:val="1818558D"/>
    <w:rsid w:val="1819F69E"/>
    <w:rsid w:val="181BE85E"/>
    <w:rsid w:val="181C5A9F"/>
    <w:rsid w:val="18259055"/>
    <w:rsid w:val="18263F35"/>
    <w:rsid w:val="1834AB71"/>
    <w:rsid w:val="1845E304"/>
    <w:rsid w:val="1850A925"/>
    <w:rsid w:val="1857675E"/>
    <w:rsid w:val="185C4826"/>
    <w:rsid w:val="188693AC"/>
    <w:rsid w:val="188B2FFB"/>
    <w:rsid w:val="188BD4DE"/>
    <w:rsid w:val="1890089C"/>
    <w:rsid w:val="189C8394"/>
    <w:rsid w:val="189D915B"/>
    <w:rsid w:val="18A0D0C4"/>
    <w:rsid w:val="18B33E6B"/>
    <w:rsid w:val="18C18A97"/>
    <w:rsid w:val="18EBA8CD"/>
    <w:rsid w:val="18FAE0B6"/>
    <w:rsid w:val="190D512A"/>
    <w:rsid w:val="1917226E"/>
    <w:rsid w:val="191E4976"/>
    <w:rsid w:val="19310DC4"/>
    <w:rsid w:val="194D00DE"/>
    <w:rsid w:val="194FE94C"/>
    <w:rsid w:val="195B0866"/>
    <w:rsid w:val="195BFA27"/>
    <w:rsid w:val="19AC2199"/>
    <w:rsid w:val="19BDD666"/>
    <w:rsid w:val="19EEACF2"/>
    <w:rsid w:val="1A02706F"/>
    <w:rsid w:val="1A0BC381"/>
    <w:rsid w:val="1A0FC562"/>
    <w:rsid w:val="1A19ABE0"/>
    <w:rsid w:val="1A358161"/>
    <w:rsid w:val="1A3D097A"/>
    <w:rsid w:val="1A3EA3C1"/>
    <w:rsid w:val="1A59C2F4"/>
    <w:rsid w:val="1A5EC74A"/>
    <w:rsid w:val="1A6A04A4"/>
    <w:rsid w:val="1A73CC31"/>
    <w:rsid w:val="1AA02726"/>
    <w:rsid w:val="1AA434E8"/>
    <w:rsid w:val="1AA460DD"/>
    <w:rsid w:val="1AA93E49"/>
    <w:rsid w:val="1AAC0AA7"/>
    <w:rsid w:val="1AD847C7"/>
    <w:rsid w:val="1AF2013C"/>
    <w:rsid w:val="1AFFF128"/>
    <w:rsid w:val="1B0D94D6"/>
    <w:rsid w:val="1B1592DD"/>
    <w:rsid w:val="1B227339"/>
    <w:rsid w:val="1B359C3B"/>
    <w:rsid w:val="1B4A80E4"/>
    <w:rsid w:val="1B50A22B"/>
    <w:rsid w:val="1B645722"/>
    <w:rsid w:val="1B662A46"/>
    <w:rsid w:val="1B8C0D08"/>
    <w:rsid w:val="1B8E4509"/>
    <w:rsid w:val="1BA290C9"/>
    <w:rsid w:val="1BAD183A"/>
    <w:rsid w:val="1BB63E87"/>
    <w:rsid w:val="1BC51395"/>
    <w:rsid w:val="1BF55E7E"/>
    <w:rsid w:val="1C34AC5C"/>
    <w:rsid w:val="1C49EAE7"/>
    <w:rsid w:val="1C4DB528"/>
    <w:rsid w:val="1C4DD812"/>
    <w:rsid w:val="1C7108F6"/>
    <w:rsid w:val="1C78332F"/>
    <w:rsid w:val="1C78B804"/>
    <w:rsid w:val="1C8171A9"/>
    <w:rsid w:val="1CC2110A"/>
    <w:rsid w:val="1CDA1454"/>
    <w:rsid w:val="1CDBAAC0"/>
    <w:rsid w:val="1CE6B8F9"/>
    <w:rsid w:val="1CF3AE2F"/>
    <w:rsid w:val="1CFB2583"/>
    <w:rsid w:val="1D05482A"/>
    <w:rsid w:val="1D0BB6B2"/>
    <w:rsid w:val="1D195427"/>
    <w:rsid w:val="1D3DECA5"/>
    <w:rsid w:val="1D440BAE"/>
    <w:rsid w:val="1D590555"/>
    <w:rsid w:val="1D5940AE"/>
    <w:rsid w:val="1D781F5A"/>
    <w:rsid w:val="1D7DE385"/>
    <w:rsid w:val="1D88F527"/>
    <w:rsid w:val="1D9163B6"/>
    <w:rsid w:val="1DABA3FA"/>
    <w:rsid w:val="1DC56503"/>
    <w:rsid w:val="1DC85888"/>
    <w:rsid w:val="1DF84E9B"/>
    <w:rsid w:val="1E10D79A"/>
    <w:rsid w:val="1E1A3D91"/>
    <w:rsid w:val="1E1C53BE"/>
    <w:rsid w:val="1E3CE926"/>
    <w:rsid w:val="1E5AEA25"/>
    <w:rsid w:val="1E5DBAA7"/>
    <w:rsid w:val="1E706F72"/>
    <w:rsid w:val="1E72A07B"/>
    <w:rsid w:val="1E78AE81"/>
    <w:rsid w:val="1E833506"/>
    <w:rsid w:val="1E8F2192"/>
    <w:rsid w:val="1E965A1B"/>
    <w:rsid w:val="1EA52DF4"/>
    <w:rsid w:val="1EBA9C9D"/>
    <w:rsid w:val="1ED7594F"/>
    <w:rsid w:val="1F111417"/>
    <w:rsid w:val="1F152D87"/>
    <w:rsid w:val="1F1C8460"/>
    <w:rsid w:val="1F330A13"/>
    <w:rsid w:val="1F57757F"/>
    <w:rsid w:val="1F743AB2"/>
    <w:rsid w:val="1F82F2AD"/>
    <w:rsid w:val="1F87DAA8"/>
    <w:rsid w:val="1FA18BD9"/>
    <w:rsid w:val="1FA61B3F"/>
    <w:rsid w:val="1FC59636"/>
    <w:rsid w:val="1FC6EF4B"/>
    <w:rsid w:val="20025595"/>
    <w:rsid w:val="2030404B"/>
    <w:rsid w:val="20466CA8"/>
    <w:rsid w:val="205D18D4"/>
    <w:rsid w:val="205E1234"/>
    <w:rsid w:val="2069225E"/>
    <w:rsid w:val="20715734"/>
    <w:rsid w:val="2072F6D6"/>
    <w:rsid w:val="207329B0"/>
    <w:rsid w:val="207B0865"/>
    <w:rsid w:val="20A09F02"/>
    <w:rsid w:val="20ABDC0D"/>
    <w:rsid w:val="20AFDA61"/>
    <w:rsid w:val="20BCE6C3"/>
    <w:rsid w:val="20D5A8BE"/>
    <w:rsid w:val="211BF083"/>
    <w:rsid w:val="211D2A6C"/>
    <w:rsid w:val="21347858"/>
    <w:rsid w:val="21353380"/>
    <w:rsid w:val="21380FDC"/>
    <w:rsid w:val="21534040"/>
    <w:rsid w:val="215522E7"/>
    <w:rsid w:val="215686BA"/>
    <w:rsid w:val="2162AD64"/>
    <w:rsid w:val="2162D735"/>
    <w:rsid w:val="2182C8B3"/>
    <w:rsid w:val="219A73FE"/>
    <w:rsid w:val="21A67D6F"/>
    <w:rsid w:val="21C187A7"/>
    <w:rsid w:val="21CE4DF4"/>
    <w:rsid w:val="2226AAB3"/>
    <w:rsid w:val="2240F854"/>
    <w:rsid w:val="224C2F56"/>
    <w:rsid w:val="225C5A5D"/>
    <w:rsid w:val="2299DF9C"/>
    <w:rsid w:val="22A5C917"/>
    <w:rsid w:val="22C40051"/>
    <w:rsid w:val="22CA3E19"/>
    <w:rsid w:val="22E4160A"/>
    <w:rsid w:val="22FB0A2D"/>
    <w:rsid w:val="22FBD7D6"/>
    <w:rsid w:val="23150EC2"/>
    <w:rsid w:val="233C6A6C"/>
    <w:rsid w:val="23460748"/>
    <w:rsid w:val="23805622"/>
    <w:rsid w:val="239F3F0A"/>
    <w:rsid w:val="23AC4DB0"/>
    <w:rsid w:val="23B8CE75"/>
    <w:rsid w:val="23D16E08"/>
    <w:rsid w:val="23F6D09E"/>
    <w:rsid w:val="2410C141"/>
    <w:rsid w:val="2416330E"/>
    <w:rsid w:val="241FB65E"/>
    <w:rsid w:val="243A0C42"/>
    <w:rsid w:val="24AB2BA2"/>
    <w:rsid w:val="24C70F40"/>
    <w:rsid w:val="24DAF73E"/>
    <w:rsid w:val="24E54CD8"/>
    <w:rsid w:val="24ED0F0B"/>
    <w:rsid w:val="24F7240F"/>
    <w:rsid w:val="24FC6732"/>
    <w:rsid w:val="250456E0"/>
    <w:rsid w:val="2515347E"/>
    <w:rsid w:val="253A8A00"/>
    <w:rsid w:val="253B9E21"/>
    <w:rsid w:val="254E102F"/>
    <w:rsid w:val="25526403"/>
    <w:rsid w:val="25633A20"/>
    <w:rsid w:val="257FFD04"/>
    <w:rsid w:val="2589EEAE"/>
    <w:rsid w:val="25993443"/>
    <w:rsid w:val="25ABF78B"/>
    <w:rsid w:val="25ADA351"/>
    <w:rsid w:val="25B8BDCE"/>
    <w:rsid w:val="25CDB4BB"/>
    <w:rsid w:val="25D231D1"/>
    <w:rsid w:val="25F2F155"/>
    <w:rsid w:val="260736DE"/>
    <w:rsid w:val="26397FE9"/>
    <w:rsid w:val="265001FA"/>
    <w:rsid w:val="26579B63"/>
    <w:rsid w:val="2658E415"/>
    <w:rsid w:val="265A8D0E"/>
    <w:rsid w:val="265BAD7B"/>
    <w:rsid w:val="26606096"/>
    <w:rsid w:val="268BA1E6"/>
    <w:rsid w:val="268F1F20"/>
    <w:rsid w:val="269093CB"/>
    <w:rsid w:val="26B78035"/>
    <w:rsid w:val="26BBCF39"/>
    <w:rsid w:val="26D65A61"/>
    <w:rsid w:val="26E098B8"/>
    <w:rsid w:val="270AC1DD"/>
    <w:rsid w:val="2711BAEA"/>
    <w:rsid w:val="277FFC5E"/>
    <w:rsid w:val="27988E7E"/>
    <w:rsid w:val="27A2E805"/>
    <w:rsid w:val="27B01F32"/>
    <w:rsid w:val="27B51937"/>
    <w:rsid w:val="27D38C9C"/>
    <w:rsid w:val="27DA7196"/>
    <w:rsid w:val="27E11A4E"/>
    <w:rsid w:val="27EF99CA"/>
    <w:rsid w:val="27F29EDF"/>
    <w:rsid w:val="27FBA0AA"/>
    <w:rsid w:val="2800C247"/>
    <w:rsid w:val="2802C903"/>
    <w:rsid w:val="281DF5A3"/>
    <w:rsid w:val="28511E7C"/>
    <w:rsid w:val="286A0C88"/>
    <w:rsid w:val="288E14BC"/>
    <w:rsid w:val="28BDE1C2"/>
    <w:rsid w:val="28D3D05C"/>
    <w:rsid w:val="28E6D51B"/>
    <w:rsid w:val="28ECD59B"/>
    <w:rsid w:val="2902A462"/>
    <w:rsid w:val="29053FFE"/>
    <w:rsid w:val="290C2339"/>
    <w:rsid w:val="293103F0"/>
    <w:rsid w:val="293846A4"/>
    <w:rsid w:val="293BB5E5"/>
    <w:rsid w:val="293F76C6"/>
    <w:rsid w:val="2947ABB9"/>
    <w:rsid w:val="2974DDF9"/>
    <w:rsid w:val="297AD176"/>
    <w:rsid w:val="297DF6A7"/>
    <w:rsid w:val="2983632A"/>
    <w:rsid w:val="298511FE"/>
    <w:rsid w:val="29B10B87"/>
    <w:rsid w:val="29BD40DB"/>
    <w:rsid w:val="29D89FD0"/>
    <w:rsid w:val="29DEE5FE"/>
    <w:rsid w:val="29E22750"/>
    <w:rsid w:val="29F36FFB"/>
    <w:rsid w:val="29F5E26F"/>
    <w:rsid w:val="29FD5656"/>
    <w:rsid w:val="29FF6C0C"/>
    <w:rsid w:val="2A12A858"/>
    <w:rsid w:val="2A284587"/>
    <w:rsid w:val="2A3AEE93"/>
    <w:rsid w:val="2A3C8F44"/>
    <w:rsid w:val="2A4C85FB"/>
    <w:rsid w:val="2A54D16A"/>
    <w:rsid w:val="2A70460C"/>
    <w:rsid w:val="2A7E7AB4"/>
    <w:rsid w:val="2A82BB9E"/>
    <w:rsid w:val="2A9E74C3"/>
    <w:rsid w:val="2AC3EAC4"/>
    <w:rsid w:val="2AF3FA4C"/>
    <w:rsid w:val="2B0C94C0"/>
    <w:rsid w:val="2B1ABF42"/>
    <w:rsid w:val="2B511E52"/>
    <w:rsid w:val="2B5BF47E"/>
    <w:rsid w:val="2B5C3A5B"/>
    <w:rsid w:val="2B617611"/>
    <w:rsid w:val="2B8329BA"/>
    <w:rsid w:val="2B89D51C"/>
    <w:rsid w:val="2B90B9C4"/>
    <w:rsid w:val="2B957C4C"/>
    <w:rsid w:val="2B991339"/>
    <w:rsid w:val="2BA5577C"/>
    <w:rsid w:val="2BAB037A"/>
    <w:rsid w:val="2BE4B21E"/>
    <w:rsid w:val="2BEEB51A"/>
    <w:rsid w:val="2BFEC852"/>
    <w:rsid w:val="2C3B83D8"/>
    <w:rsid w:val="2C3C0B93"/>
    <w:rsid w:val="2C47BEFD"/>
    <w:rsid w:val="2C6E42B4"/>
    <w:rsid w:val="2C71EFB9"/>
    <w:rsid w:val="2C9D629B"/>
    <w:rsid w:val="2CBB247D"/>
    <w:rsid w:val="2CCDE89A"/>
    <w:rsid w:val="2CD50B50"/>
    <w:rsid w:val="2CDC9331"/>
    <w:rsid w:val="2D0712E7"/>
    <w:rsid w:val="2D1CC695"/>
    <w:rsid w:val="2D21B00C"/>
    <w:rsid w:val="2D242BAE"/>
    <w:rsid w:val="2D2A6412"/>
    <w:rsid w:val="2D2ACE89"/>
    <w:rsid w:val="2D3725AD"/>
    <w:rsid w:val="2D3977C5"/>
    <w:rsid w:val="2D5E9182"/>
    <w:rsid w:val="2D702038"/>
    <w:rsid w:val="2D7A848C"/>
    <w:rsid w:val="2D80FB45"/>
    <w:rsid w:val="2D88999E"/>
    <w:rsid w:val="2D904FDA"/>
    <w:rsid w:val="2DBABB0C"/>
    <w:rsid w:val="2DC0C03B"/>
    <w:rsid w:val="2DD9924B"/>
    <w:rsid w:val="2DEA6862"/>
    <w:rsid w:val="2DEB2D40"/>
    <w:rsid w:val="2DF10D05"/>
    <w:rsid w:val="2E101E80"/>
    <w:rsid w:val="2E125929"/>
    <w:rsid w:val="2E1471DD"/>
    <w:rsid w:val="2E3C288D"/>
    <w:rsid w:val="2E42FE07"/>
    <w:rsid w:val="2E4B7212"/>
    <w:rsid w:val="2E5E4591"/>
    <w:rsid w:val="2E624000"/>
    <w:rsid w:val="2E67ABCB"/>
    <w:rsid w:val="2E6B06FE"/>
    <w:rsid w:val="2E78A709"/>
    <w:rsid w:val="2E7DAB64"/>
    <w:rsid w:val="2E86B960"/>
    <w:rsid w:val="2E8E6BA8"/>
    <w:rsid w:val="2E9D6532"/>
    <w:rsid w:val="2EA0770B"/>
    <w:rsid w:val="2EC97F9B"/>
    <w:rsid w:val="2ECF163E"/>
    <w:rsid w:val="2EEB3874"/>
    <w:rsid w:val="2EF4AB20"/>
    <w:rsid w:val="2EFD88E1"/>
    <w:rsid w:val="2F055A2A"/>
    <w:rsid w:val="2F07323E"/>
    <w:rsid w:val="2F09F443"/>
    <w:rsid w:val="2F21FAD7"/>
    <w:rsid w:val="2F577643"/>
    <w:rsid w:val="2F603182"/>
    <w:rsid w:val="2F65E1FE"/>
    <w:rsid w:val="2F6A57A5"/>
    <w:rsid w:val="2F960770"/>
    <w:rsid w:val="2FA92E24"/>
    <w:rsid w:val="2FCB5A05"/>
    <w:rsid w:val="2FCB8AAF"/>
    <w:rsid w:val="2FCC55A0"/>
    <w:rsid w:val="2FE07630"/>
    <w:rsid w:val="2FE2A7A6"/>
    <w:rsid w:val="2FE62CAE"/>
    <w:rsid w:val="300CAABD"/>
    <w:rsid w:val="302C86C0"/>
    <w:rsid w:val="30397C37"/>
    <w:rsid w:val="30435C6C"/>
    <w:rsid w:val="305FB4E1"/>
    <w:rsid w:val="306783A8"/>
    <w:rsid w:val="306A32EA"/>
    <w:rsid w:val="30892D18"/>
    <w:rsid w:val="3092EC6E"/>
    <w:rsid w:val="30A36E95"/>
    <w:rsid w:val="30B55191"/>
    <w:rsid w:val="310460B2"/>
    <w:rsid w:val="3113C335"/>
    <w:rsid w:val="311AA9EE"/>
    <w:rsid w:val="3188C572"/>
    <w:rsid w:val="3195E653"/>
    <w:rsid w:val="319C4771"/>
    <w:rsid w:val="31ACDBDE"/>
    <w:rsid w:val="31B04B74"/>
    <w:rsid w:val="31B4ACAB"/>
    <w:rsid w:val="31D34239"/>
    <w:rsid w:val="31D8DED1"/>
    <w:rsid w:val="3210B865"/>
    <w:rsid w:val="3216DF5E"/>
    <w:rsid w:val="321874B8"/>
    <w:rsid w:val="321B4010"/>
    <w:rsid w:val="321C7F84"/>
    <w:rsid w:val="3228307C"/>
    <w:rsid w:val="322F24F3"/>
    <w:rsid w:val="3234EA16"/>
    <w:rsid w:val="32415643"/>
    <w:rsid w:val="324ADEBB"/>
    <w:rsid w:val="32886E94"/>
    <w:rsid w:val="3288CCA6"/>
    <w:rsid w:val="328CBB23"/>
    <w:rsid w:val="32B04CEE"/>
    <w:rsid w:val="32D8BF49"/>
    <w:rsid w:val="32F99203"/>
    <w:rsid w:val="3304B260"/>
    <w:rsid w:val="33082604"/>
    <w:rsid w:val="330E025D"/>
    <w:rsid w:val="331E141D"/>
    <w:rsid w:val="333D979B"/>
    <w:rsid w:val="335B757B"/>
    <w:rsid w:val="33617259"/>
    <w:rsid w:val="336892AC"/>
    <w:rsid w:val="337AA5BB"/>
    <w:rsid w:val="33B8C169"/>
    <w:rsid w:val="33BEEB43"/>
    <w:rsid w:val="33C1729A"/>
    <w:rsid w:val="33C67358"/>
    <w:rsid w:val="33C83550"/>
    <w:rsid w:val="343D2464"/>
    <w:rsid w:val="34446DFA"/>
    <w:rsid w:val="3457A3AE"/>
    <w:rsid w:val="34774A84"/>
    <w:rsid w:val="34887C9B"/>
    <w:rsid w:val="3499C205"/>
    <w:rsid w:val="34A37EEB"/>
    <w:rsid w:val="34A5E7EC"/>
    <w:rsid w:val="34C54433"/>
    <w:rsid w:val="34CD14FB"/>
    <w:rsid w:val="34D239B9"/>
    <w:rsid w:val="34D3DF1B"/>
    <w:rsid w:val="34E01BE0"/>
    <w:rsid w:val="34EDB988"/>
    <w:rsid w:val="34F2A12A"/>
    <w:rsid w:val="34FD9AEA"/>
    <w:rsid w:val="34FDF0B1"/>
    <w:rsid w:val="35020A5A"/>
    <w:rsid w:val="351ADB7E"/>
    <w:rsid w:val="352D5D46"/>
    <w:rsid w:val="3540B013"/>
    <w:rsid w:val="3564D4B2"/>
    <w:rsid w:val="356A4A4E"/>
    <w:rsid w:val="356BF08E"/>
    <w:rsid w:val="356E2191"/>
    <w:rsid w:val="357E3D1C"/>
    <w:rsid w:val="3591E20A"/>
    <w:rsid w:val="35AA1AE7"/>
    <w:rsid w:val="35B2338E"/>
    <w:rsid w:val="35B920C8"/>
    <w:rsid w:val="35BE07F0"/>
    <w:rsid w:val="35D05ADE"/>
    <w:rsid w:val="35D64B1F"/>
    <w:rsid w:val="35D9C0DE"/>
    <w:rsid w:val="35DA588B"/>
    <w:rsid w:val="35F44900"/>
    <w:rsid w:val="35F59852"/>
    <w:rsid w:val="36020808"/>
    <w:rsid w:val="361CEFE5"/>
    <w:rsid w:val="3639EB9D"/>
    <w:rsid w:val="366F8E0A"/>
    <w:rsid w:val="367BEC41"/>
    <w:rsid w:val="36B0AC21"/>
    <w:rsid w:val="36B0B602"/>
    <w:rsid w:val="36F0612E"/>
    <w:rsid w:val="36F46BB1"/>
    <w:rsid w:val="36FBD52F"/>
    <w:rsid w:val="36FDDA21"/>
    <w:rsid w:val="37018740"/>
    <w:rsid w:val="37085B39"/>
    <w:rsid w:val="371316A8"/>
    <w:rsid w:val="371CCF70"/>
    <w:rsid w:val="37371DFF"/>
    <w:rsid w:val="3737F6BB"/>
    <w:rsid w:val="379C55F8"/>
    <w:rsid w:val="37AAF017"/>
    <w:rsid w:val="37DA10B4"/>
    <w:rsid w:val="37FC7308"/>
    <w:rsid w:val="38195DDD"/>
    <w:rsid w:val="3842650C"/>
    <w:rsid w:val="38BF395C"/>
    <w:rsid w:val="38CD8EFA"/>
    <w:rsid w:val="38CE517F"/>
    <w:rsid w:val="38D4444A"/>
    <w:rsid w:val="38E9AD1C"/>
    <w:rsid w:val="38EFD8AE"/>
    <w:rsid w:val="38F039C9"/>
    <w:rsid w:val="39039852"/>
    <w:rsid w:val="3917F3A0"/>
    <w:rsid w:val="392A8A92"/>
    <w:rsid w:val="392E9DE3"/>
    <w:rsid w:val="393C7295"/>
    <w:rsid w:val="39742277"/>
    <w:rsid w:val="3980A791"/>
    <w:rsid w:val="3986E84C"/>
    <w:rsid w:val="398AAE01"/>
    <w:rsid w:val="39E6C6A2"/>
    <w:rsid w:val="3A0895CD"/>
    <w:rsid w:val="3A1050CF"/>
    <w:rsid w:val="3A134A92"/>
    <w:rsid w:val="3A1B307B"/>
    <w:rsid w:val="3A21D213"/>
    <w:rsid w:val="3A3002B7"/>
    <w:rsid w:val="3A3B7629"/>
    <w:rsid w:val="3A4AFE6F"/>
    <w:rsid w:val="3A4EBF0C"/>
    <w:rsid w:val="3A570709"/>
    <w:rsid w:val="3A67DADC"/>
    <w:rsid w:val="3A7E2F90"/>
    <w:rsid w:val="3A89AFF6"/>
    <w:rsid w:val="3AA28CD8"/>
    <w:rsid w:val="3AAAB5F2"/>
    <w:rsid w:val="3AB1AD62"/>
    <w:rsid w:val="3AC86FD3"/>
    <w:rsid w:val="3AD18F29"/>
    <w:rsid w:val="3AF7263B"/>
    <w:rsid w:val="3B3C66D3"/>
    <w:rsid w:val="3B4195C6"/>
    <w:rsid w:val="3B426C34"/>
    <w:rsid w:val="3B5A6F8B"/>
    <w:rsid w:val="3B87CEE0"/>
    <w:rsid w:val="3BA9A467"/>
    <w:rsid w:val="3BE9A2DD"/>
    <w:rsid w:val="3BECC38D"/>
    <w:rsid w:val="3BEF0829"/>
    <w:rsid w:val="3BF0D4E7"/>
    <w:rsid w:val="3C262B62"/>
    <w:rsid w:val="3C299BE0"/>
    <w:rsid w:val="3C54A5DC"/>
    <w:rsid w:val="3C5C14A8"/>
    <w:rsid w:val="3C5DA56C"/>
    <w:rsid w:val="3C5FBAB8"/>
    <w:rsid w:val="3C95A888"/>
    <w:rsid w:val="3C9B901A"/>
    <w:rsid w:val="3CB93DBB"/>
    <w:rsid w:val="3CBB954F"/>
    <w:rsid w:val="3CC319D5"/>
    <w:rsid w:val="3CC5F64C"/>
    <w:rsid w:val="3CC85926"/>
    <w:rsid w:val="3D2FE56A"/>
    <w:rsid w:val="3D3CBBFD"/>
    <w:rsid w:val="3D4359A1"/>
    <w:rsid w:val="3D49220D"/>
    <w:rsid w:val="3D60430D"/>
    <w:rsid w:val="3D764962"/>
    <w:rsid w:val="3D87B019"/>
    <w:rsid w:val="3D94589E"/>
    <w:rsid w:val="3D9642AB"/>
    <w:rsid w:val="3D997CAB"/>
    <w:rsid w:val="3D9E8DA7"/>
    <w:rsid w:val="3DB7697E"/>
    <w:rsid w:val="3DBCA5A2"/>
    <w:rsid w:val="3DD9CD29"/>
    <w:rsid w:val="3DE1E16D"/>
    <w:rsid w:val="3DF28610"/>
    <w:rsid w:val="3E05A28B"/>
    <w:rsid w:val="3E204A34"/>
    <w:rsid w:val="3E55078B"/>
    <w:rsid w:val="3E557C1B"/>
    <w:rsid w:val="3E69A019"/>
    <w:rsid w:val="3E7B143F"/>
    <w:rsid w:val="3E9B998D"/>
    <w:rsid w:val="3E9F42D0"/>
    <w:rsid w:val="3EA526C4"/>
    <w:rsid w:val="3EA5EE67"/>
    <w:rsid w:val="3EB1FD83"/>
    <w:rsid w:val="3EDDA189"/>
    <w:rsid w:val="3EF13522"/>
    <w:rsid w:val="3F0139E7"/>
    <w:rsid w:val="3F0CE633"/>
    <w:rsid w:val="3F2F99C4"/>
    <w:rsid w:val="3F45E54C"/>
    <w:rsid w:val="3F63CB55"/>
    <w:rsid w:val="3F713C2F"/>
    <w:rsid w:val="3F9BB013"/>
    <w:rsid w:val="3FC36204"/>
    <w:rsid w:val="3FC526F9"/>
    <w:rsid w:val="3FE9DE21"/>
    <w:rsid w:val="4009A48D"/>
    <w:rsid w:val="4012C991"/>
    <w:rsid w:val="40170D34"/>
    <w:rsid w:val="4017443B"/>
    <w:rsid w:val="403C03C7"/>
    <w:rsid w:val="403E8807"/>
    <w:rsid w:val="404042BC"/>
    <w:rsid w:val="40450DF4"/>
    <w:rsid w:val="40795960"/>
    <w:rsid w:val="4082336F"/>
    <w:rsid w:val="40B60A1D"/>
    <w:rsid w:val="40C0A734"/>
    <w:rsid w:val="40C96B7D"/>
    <w:rsid w:val="40C97C86"/>
    <w:rsid w:val="40C9927B"/>
    <w:rsid w:val="40D95D0D"/>
    <w:rsid w:val="40DD8DDE"/>
    <w:rsid w:val="41061F56"/>
    <w:rsid w:val="4125CEEC"/>
    <w:rsid w:val="412BC797"/>
    <w:rsid w:val="4159A84D"/>
    <w:rsid w:val="418FBD49"/>
    <w:rsid w:val="41955FFF"/>
    <w:rsid w:val="419AADBE"/>
    <w:rsid w:val="41B07F41"/>
    <w:rsid w:val="41C5C15F"/>
    <w:rsid w:val="41D01EF5"/>
    <w:rsid w:val="41EE3A3E"/>
    <w:rsid w:val="41F03051"/>
    <w:rsid w:val="41F7ECE6"/>
    <w:rsid w:val="420119A3"/>
    <w:rsid w:val="42154156"/>
    <w:rsid w:val="423B905E"/>
    <w:rsid w:val="425A20B7"/>
    <w:rsid w:val="42688327"/>
    <w:rsid w:val="427B904A"/>
    <w:rsid w:val="42B6A47D"/>
    <w:rsid w:val="42C74199"/>
    <w:rsid w:val="42DC4CA6"/>
    <w:rsid w:val="42EB6F5E"/>
    <w:rsid w:val="42EFBFE6"/>
    <w:rsid w:val="43092964"/>
    <w:rsid w:val="431DC9C1"/>
    <w:rsid w:val="4322A299"/>
    <w:rsid w:val="432AE14B"/>
    <w:rsid w:val="433273FE"/>
    <w:rsid w:val="43392A45"/>
    <w:rsid w:val="435F710A"/>
    <w:rsid w:val="4365F43B"/>
    <w:rsid w:val="4369ECEB"/>
    <w:rsid w:val="436FA180"/>
    <w:rsid w:val="4373A489"/>
    <w:rsid w:val="43763A75"/>
    <w:rsid w:val="43A90EAB"/>
    <w:rsid w:val="43AAAC3A"/>
    <w:rsid w:val="44074D12"/>
    <w:rsid w:val="4407650B"/>
    <w:rsid w:val="443B0DE8"/>
    <w:rsid w:val="443C9FE5"/>
    <w:rsid w:val="4455E38C"/>
    <w:rsid w:val="4462CF3D"/>
    <w:rsid w:val="44636859"/>
    <w:rsid w:val="4472F5F2"/>
    <w:rsid w:val="4478F5B9"/>
    <w:rsid w:val="4484B91A"/>
    <w:rsid w:val="4484F51F"/>
    <w:rsid w:val="4487FF91"/>
    <w:rsid w:val="449BC992"/>
    <w:rsid w:val="44C45A8E"/>
    <w:rsid w:val="44C58C28"/>
    <w:rsid w:val="44DE7409"/>
    <w:rsid w:val="44EBD051"/>
    <w:rsid w:val="44EBE806"/>
    <w:rsid w:val="450C53FA"/>
    <w:rsid w:val="450F74EA"/>
    <w:rsid w:val="45156885"/>
    <w:rsid w:val="45282553"/>
    <w:rsid w:val="4544F860"/>
    <w:rsid w:val="454BE375"/>
    <w:rsid w:val="454CBD24"/>
    <w:rsid w:val="454E9373"/>
    <w:rsid w:val="4559840E"/>
    <w:rsid w:val="455D1496"/>
    <w:rsid w:val="455DAE35"/>
    <w:rsid w:val="455E8F8E"/>
    <w:rsid w:val="456FDE88"/>
    <w:rsid w:val="45B5EA47"/>
    <w:rsid w:val="45C766F4"/>
    <w:rsid w:val="45D0AFF8"/>
    <w:rsid w:val="45D3A2D1"/>
    <w:rsid w:val="45D4A0DC"/>
    <w:rsid w:val="45F69B25"/>
    <w:rsid w:val="45FEFD6B"/>
    <w:rsid w:val="460CA84F"/>
    <w:rsid w:val="462A73FE"/>
    <w:rsid w:val="4645F5AE"/>
    <w:rsid w:val="464D44A6"/>
    <w:rsid w:val="46542D41"/>
    <w:rsid w:val="4665BB4C"/>
    <w:rsid w:val="466B9DF4"/>
    <w:rsid w:val="46854BDD"/>
    <w:rsid w:val="46B40155"/>
    <w:rsid w:val="46F61843"/>
    <w:rsid w:val="46F71074"/>
    <w:rsid w:val="46FAAF05"/>
    <w:rsid w:val="470D1771"/>
    <w:rsid w:val="47432DD3"/>
    <w:rsid w:val="4750BBD2"/>
    <w:rsid w:val="4762D4A9"/>
    <w:rsid w:val="476B8BE0"/>
    <w:rsid w:val="477CA605"/>
    <w:rsid w:val="4780DD2D"/>
    <w:rsid w:val="4783DDD3"/>
    <w:rsid w:val="47A3F576"/>
    <w:rsid w:val="47ADA17B"/>
    <w:rsid w:val="47CD08BD"/>
    <w:rsid w:val="47D81287"/>
    <w:rsid w:val="47DFDAF3"/>
    <w:rsid w:val="47E25AF6"/>
    <w:rsid w:val="47FD5AEF"/>
    <w:rsid w:val="4819B8F8"/>
    <w:rsid w:val="482AE012"/>
    <w:rsid w:val="48357214"/>
    <w:rsid w:val="484DBB7C"/>
    <w:rsid w:val="4863DD71"/>
    <w:rsid w:val="486E8214"/>
    <w:rsid w:val="4898E658"/>
    <w:rsid w:val="48A986AD"/>
    <w:rsid w:val="48B7237E"/>
    <w:rsid w:val="48B7904B"/>
    <w:rsid w:val="48D1D2B6"/>
    <w:rsid w:val="48DD06FE"/>
    <w:rsid w:val="48EDCB9D"/>
    <w:rsid w:val="4911A34D"/>
    <w:rsid w:val="491253A4"/>
    <w:rsid w:val="491CE5B6"/>
    <w:rsid w:val="4932DD9B"/>
    <w:rsid w:val="4942CAF5"/>
    <w:rsid w:val="49536D22"/>
    <w:rsid w:val="496AD67E"/>
    <w:rsid w:val="496F1E47"/>
    <w:rsid w:val="4973E2E8"/>
    <w:rsid w:val="49A79ACD"/>
    <w:rsid w:val="49ED7657"/>
    <w:rsid w:val="4A373AF5"/>
    <w:rsid w:val="4A3E88AA"/>
    <w:rsid w:val="4A58C8E5"/>
    <w:rsid w:val="4A69BEA5"/>
    <w:rsid w:val="4A758B2A"/>
    <w:rsid w:val="4A7911FA"/>
    <w:rsid w:val="4A7C3083"/>
    <w:rsid w:val="4A7C3130"/>
    <w:rsid w:val="4A84067C"/>
    <w:rsid w:val="4A84C3D1"/>
    <w:rsid w:val="4A8BDD99"/>
    <w:rsid w:val="4A95E515"/>
    <w:rsid w:val="4AA22C07"/>
    <w:rsid w:val="4AAE9461"/>
    <w:rsid w:val="4AB92C5A"/>
    <w:rsid w:val="4ABDE93E"/>
    <w:rsid w:val="4ABE07B4"/>
    <w:rsid w:val="4AED64C7"/>
    <w:rsid w:val="4AEFCBD9"/>
    <w:rsid w:val="4B3E973D"/>
    <w:rsid w:val="4B4A6EDE"/>
    <w:rsid w:val="4B4D298E"/>
    <w:rsid w:val="4B6ED3D8"/>
    <w:rsid w:val="4B9F2DD0"/>
    <w:rsid w:val="4BA12FC5"/>
    <w:rsid w:val="4BA43436"/>
    <w:rsid w:val="4BA5E4E3"/>
    <w:rsid w:val="4BC170BB"/>
    <w:rsid w:val="4BCA2B04"/>
    <w:rsid w:val="4BD8411C"/>
    <w:rsid w:val="4C087C9B"/>
    <w:rsid w:val="4C13C23C"/>
    <w:rsid w:val="4C2875E8"/>
    <w:rsid w:val="4C2B3485"/>
    <w:rsid w:val="4C318008"/>
    <w:rsid w:val="4C401BC4"/>
    <w:rsid w:val="4C414734"/>
    <w:rsid w:val="4C5A3169"/>
    <w:rsid w:val="4C6FA840"/>
    <w:rsid w:val="4C80B272"/>
    <w:rsid w:val="4C9919E0"/>
    <w:rsid w:val="4C9CA34C"/>
    <w:rsid w:val="4C9D4A10"/>
    <w:rsid w:val="4CB1C31A"/>
    <w:rsid w:val="4CB89B34"/>
    <w:rsid w:val="4CBBB9FB"/>
    <w:rsid w:val="4CC76532"/>
    <w:rsid w:val="4CCA7EF8"/>
    <w:rsid w:val="4D0EFE82"/>
    <w:rsid w:val="4D5F9202"/>
    <w:rsid w:val="4D63B74E"/>
    <w:rsid w:val="4D6B4658"/>
    <w:rsid w:val="4D6C3006"/>
    <w:rsid w:val="4DAC836E"/>
    <w:rsid w:val="4DC61D9E"/>
    <w:rsid w:val="4DC9DECC"/>
    <w:rsid w:val="4DDF83C7"/>
    <w:rsid w:val="4DF7FFC6"/>
    <w:rsid w:val="4E086CA0"/>
    <w:rsid w:val="4E09B8E9"/>
    <w:rsid w:val="4E35AB82"/>
    <w:rsid w:val="4E36718B"/>
    <w:rsid w:val="4E4B2628"/>
    <w:rsid w:val="4E58F0E1"/>
    <w:rsid w:val="4E6CB69A"/>
    <w:rsid w:val="4E869E17"/>
    <w:rsid w:val="4E918071"/>
    <w:rsid w:val="4E96AB07"/>
    <w:rsid w:val="4EA6664E"/>
    <w:rsid w:val="4EB65730"/>
    <w:rsid w:val="4EB8A663"/>
    <w:rsid w:val="4EC2A094"/>
    <w:rsid w:val="4F2B169F"/>
    <w:rsid w:val="4F3412CF"/>
    <w:rsid w:val="4F36A804"/>
    <w:rsid w:val="4F68E460"/>
    <w:rsid w:val="4F9BB27F"/>
    <w:rsid w:val="4F9C5CCB"/>
    <w:rsid w:val="4FC06CD7"/>
    <w:rsid w:val="4FD2920B"/>
    <w:rsid w:val="4FDF780F"/>
    <w:rsid w:val="4FE3246C"/>
    <w:rsid w:val="4FF81026"/>
    <w:rsid w:val="4FFFCC7D"/>
    <w:rsid w:val="50089982"/>
    <w:rsid w:val="500A9D8C"/>
    <w:rsid w:val="50214F8E"/>
    <w:rsid w:val="5032DD1D"/>
    <w:rsid w:val="50379A9B"/>
    <w:rsid w:val="5047CF5B"/>
    <w:rsid w:val="5048D4F0"/>
    <w:rsid w:val="50534FE5"/>
    <w:rsid w:val="507239D5"/>
    <w:rsid w:val="5074D9FB"/>
    <w:rsid w:val="5079C230"/>
    <w:rsid w:val="509B76FB"/>
    <w:rsid w:val="50AB8A39"/>
    <w:rsid w:val="50AE9648"/>
    <w:rsid w:val="50BF5F49"/>
    <w:rsid w:val="50D70F20"/>
    <w:rsid w:val="50DEC694"/>
    <w:rsid w:val="50E05489"/>
    <w:rsid w:val="50F41D41"/>
    <w:rsid w:val="51064EAE"/>
    <w:rsid w:val="510D5741"/>
    <w:rsid w:val="5119578B"/>
    <w:rsid w:val="512F46CE"/>
    <w:rsid w:val="5136BA7F"/>
    <w:rsid w:val="5143C472"/>
    <w:rsid w:val="515B26C9"/>
    <w:rsid w:val="5181C5E7"/>
    <w:rsid w:val="518B3CE5"/>
    <w:rsid w:val="518C0C57"/>
    <w:rsid w:val="519AF1ED"/>
    <w:rsid w:val="51AFC4A9"/>
    <w:rsid w:val="51B1E8B4"/>
    <w:rsid w:val="51C387DB"/>
    <w:rsid w:val="51C99081"/>
    <w:rsid w:val="51D8F1E9"/>
    <w:rsid w:val="51FD1D2F"/>
    <w:rsid w:val="522BE8FD"/>
    <w:rsid w:val="52403C3C"/>
    <w:rsid w:val="52494052"/>
    <w:rsid w:val="5254844A"/>
    <w:rsid w:val="52557DEF"/>
    <w:rsid w:val="52567595"/>
    <w:rsid w:val="52839959"/>
    <w:rsid w:val="52A61529"/>
    <w:rsid w:val="52AB7B9D"/>
    <w:rsid w:val="52B626D0"/>
    <w:rsid w:val="52C5C6DE"/>
    <w:rsid w:val="52D7852B"/>
    <w:rsid w:val="52F10DD6"/>
    <w:rsid w:val="52F67007"/>
    <w:rsid w:val="530A274C"/>
    <w:rsid w:val="531D408F"/>
    <w:rsid w:val="5330E4AC"/>
    <w:rsid w:val="5356C360"/>
    <w:rsid w:val="536E6677"/>
    <w:rsid w:val="5383ACD3"/>
    <w:rsid w:val="53B8398D"/>
    <w:rsid w:val="53B9AB7D"/>
    <w:rsid w:val="53C4224A"/>
    <w:rsid w:val="53E1FC0F"/>
    <w:rsid w:val="53E36BD1"/>
    <w:rsid w:val="53E47E0C"/>
    <w:rsid w:val="53F9BA94"/>
    <w:rsid w:val="53FC4111"/>
    <w:rsid w:val="54120AA1"/>
    <w:rsid w:val="5418D615"/>
    <w:rsid w:val="54283758"/>
    <w:rsid w:val="54518394"/>
    <w:rsid w:val="54680CBF"/>
    <w:rsid w:val="5470B268"/>
    <w:rsid w:val="54743DD7"/>
    <w:rsid w:val="548628FF"/>
    <w:rsid w:val="5489B72C"/>
    <w:rsid w:val="549BA22D"/>
    <w:rsid w:val="54A43185"/>
    <w:rsid w:val="54C2FA27"/>
    <w:rsid w:val="54F6CC03"/>
    <w:rsid w:val="5505934A"/>
    <w:rsid w:val="5514EBB5"/>
    <w:rsid w:val="55245CF9"/>
    <w:rsid w:val="552646A3"/>
    <w:rsid w:val="552AC1D5"/>
    <w:rsid w:val="556C5A22"/>
    <w:rsid w:val="55760B8E"/>
    <w:rsid w:val="557A1317"/>
    <w:rsid w:val="559FFBEB"/>
    <w:rsid w:val="55A74455"/>
    <w:rsid w:val="55A9985B"/>
    <w:rsid w:val="55B7C3C4"/>
    <w:rsid w:val="55C26DF1"/>
    <w:rsid w:val="55D02507"/>
    <w:rsid w:val="55DB6BA8"/>
    <w:rsid w:val="55F693FC"/>
    <w:rsid w:val="55F87E17"/>
    <w:rsid w:val="5607C7B4"/>
    <w:rsid w:val="560BDC30"/>
    <w:rsid w:val="560BEBAE"/>
    <w:rsid w:val="56156D6F"/>
    <w:rsid w:val="5626B738"/>
    <w:rsid w:val="562F387F"/>
    <w:rsid w:val="564561C7"/>
    <w:rsid w:val="56526C3C"/>
    <w:rsid w:val="5682D05C"/>
    <w:rsid w:val="56846433"/>
    <w:rsid w:val="568B9127"/>
    <w:rsid w:val="568FFC8A"/>
    <w:rsid w:val="56BD3FB7"/>
    <w:rsid w:val="56CF4159"/>
    <w:rsid w:val="571875D4"/>
    <w:rsid w:val="571BF889"/>
    <w:rsid w:val="57278AB4"/>
    <w:rsid w:val="572D0086"/>
    <w:rsid w:val="574C7398"/>
    <w:rsid w:val="574D8DD7"/>
    <w:rsid w:val="575D0B66"/>
    <w:rsid w:val="575F2FA8"/>
    <w:rsid w:val="57737FE2"/>
    <w:rsid w:val="5790DCE9"/>
    <w:rsid w:val="57924527"/>
    <w:rsid w:val="57A1FD12"/>
    <w:rsid w:val="57AA2BD3"/>
    <w:rsid w:val="57B78518"/>
    <w:rsid w:val="57D14C10"/>
    <w:rsid w:val="580E26B1"/>
    <w:rsid w:val="582560B0"/>
    <w:rsid w:val="5826F675"/>
    <w:rsid w:val="5831F005"/>
    <w:rsid w:val="583936CB"/>
    <w:rsid w:val="585BDA9E"/>
    <w:rsid w:val="58653C41"/>
    <w:rsid w:val="588ACB57"/>
    <w:rsid w:val="588AFC12"/>
    <w:rsid w:val="5892B0B4"/>
    <w:rsid w:val="58983C26"/>
    <w:rsid w:val="58AC4028"/>
    <w:rsid w:val="58B57A31"/>
    <w:rsid w:val="58C8F766"/>
    <w:rsid w:val="58D2E00E"/>
    <w:rsid w:val="58EA1B37"/>
    <w:rsid w:val="59069729"/>
    <w:rsid w:val="5911A79B"/>
    <w:rsid w:val="59250BED"/>
    <w:rsid w:val="5932ACD0"/>
    <w:rsid w:val="594D0AF2"/>
    <w:rsid w:val="59728535"/>
    <w:rsid w:val="597850C4"/>
    <w:rsid w:val="59840765"/>
    <w:rsid w:val="59A12602"/>
    <w:rsid w:val="59A42B3F"/>
    <w:rsid w:val="59BC04F5"/>
    <w:rsid w:val="59BDAA09"/>
    <w:rsid w:val="59EA7C8B"/>
    <w:rsid w:val="5A17F351"/>
    <w:rsid w:val="5A23B788"/>
    <w:rsid w:val="5A4460C0"/>
    <w:rsid w:val="5A4F7996"/>
    <w:rsid w:val="5A64A148"/>
    <w:rsid w:val="5A9E01FE"/>
    <w:rsid w:val="5AB62334"/>
    <w:rsid w:val="5AB8F411"/>
    <w:rsid w:val="5ABA2E28"/>
    <w:rsid w:val="5ACBDCB5"/>
    <w:rsid w:val="5AE70D9C"/>
    <w:rsid w:val="5AE8B9E2"/>
    <w:rsid w:val="5B03CC28"/>
    <w:rsid w:val="5B1CAE9B"/>
    <w:rsid w:val="5B3AB0D3"/>
    <w:rsid w:val="5B58B2C7"/>
    <w:rsid w:val="5B5D5234"/>
    <w:rsid w:val="5B6C1A52"/>
    <w:rsid w:val="5B6F49D7"/>
    <w:rsid w:val="5B75740C"/>
    <w:rsid w:val="5B828209"/>
    <w:rsid w:val="5B8389C2"/>
    <w:rsid w:val="5BA4D233"/>
    <w:rsid w:val="5BFF648B"/>
    <w:rsid w:val="5C07B97B"/>
    <w:rsid w:val="5C5BE152"/>
    <w:rsid w:val="5C619FF6"/>
    <w:rsid w:val="5C632BA4"/>
    <w:rsid w:val="5C656D4D"/>
    <w:rsid w:val="5C72C1EF"/>
    <w:rsid w:val="5C789FA6"/>
    <w:rsid w:val="5C95EE51"/>
    <w:rsid w:val="5C9ED599"/>
    <w:rsid w:val="5CBA86EF"/>
    <w:rsid w:val="5CC11CC5"/>
    <w:rsid w:val="5CC68D6E"/>
    <w:rsid w:val="5CE3B08F"/>
    <w:rsid w:val="5D08110F"/>
    <w:rsid w:val="5D11757F"/>
    <w:rsid w:val="5D1AD615"/>
    <w:rsid w:val="5D223313"/>
    <w:rsid w:val="5D281A37"/>
    <w:rsid w:val="5D6A39D3"/>
    <w:rsid w:val="5D726860"/>
    <w:rsid w:val="5D81C81A"/>
    <w:rsid w:val="5D9C420A"/>
    <w:rsid w:val="5DAE56B0"/>
    <w:rsid w:val="5E054298"/>
    <w:rsid w:val="5E1AEA5F"/>
    <w:rsid w:val="5E1D770D"/>
    <w:rsid w:val="5E2B6EA9"/>
    <w:rsid w:val="5E8A6AB4"/>
    <w:rsid w:val="5EB0EF51"/>
    <w:rsid w:val="5EB48260"/>
    <w:rsid w:val="5EBF02D1"/>
    <w:rsid w:val="5EDF9C8B"/>
    <w:rsid w:val="5EE040F8"/>
    <w:rsid w:val="5F06BEC8"/>
    <w:rsid w:val="5F0DEF26"/>
    <w:rsid w:val="5F205EA5"/>
    <w:rsid w:val="5F28C12F"/>
    <w:rsid w:val="5F34B6DC"/>
    <w:rsid w:val="5F54C045"/>
    <w:rsid w:val="5F83C4F3"/>
    <w:rsid w:val="5F8569DF"/>
    <w:rsid w:val="5F8B485E"/>
    <w:rsid w:val="5F920708"/>
    <w:rsid w:val="5F9940B8"/>
    <w:rsid w:val="5F9B87F5"/>
    <w:rsid w:val="5FB40234"/>
    <w:rsid w:val="5FEA9CC9"/>
    <w:rsid w:val="5FEE2BC7"/>
    <w:rsid w:val="5FF34691"/>
    <w:rsid w:val="602AF9AB"/>
    <w:rsid w:val="602B4679"/>
    <w:rsid w:val="602D15FF"/>
    <w:rsid w:val="6054A73A"/>
    <w:rsid w:val="607DD0C2"/>
    <w:rsid w:val="6084C8C6"/>
    <w:rsid w:val="6097D380"/>
    <w:rsid w:val="60A635D4"/>
    <w:rsid w:val="60B20C78"/>
    <w:rsid w:val="60BB4773"/>
    <w:rsid w:val="60C58CEF"/>
    <w:rsid w:val="60CBA5FE"/>
    <w:rsid w:val="60D7D1C2"/>
    <w:rsid w:val="60EE6A76"/>
    <w:rsid w:val="60FACCA6"/>
    <w:rsid w:val="60FFE32E"/>
    <w:rsid w:val="61039123"/>
    <w:rsid w:val="6127BBDB"/>
    <w:rsid w:val="613831C9"/>
    <w:rsid w:val="613B30BE"/>
    <w:rsid w:val="614B9D79"/>
    <w:rsid w:val="6159471E"/>
    <w:rsid w:val="615B1FB9"/>
    <w:rsid w:val="6180530A"/>
    <w:rsid w:val="618B7208"/>
    <w:rsid w:val="61AFC330"/>
    <w:rsid w:val="61C4CD86"/>
    <w:rsid w:val="61C716DA"/>
    <w:rsid w:val="61DE9B6A"/>
    <w:rsid w:val="61EAEC79"/>
    <w:rsid w:val="61ED944A"/>
    <w:rsid w:val="6211D48D"/>
    <w:rsid w:val="62276E42"/>
    <w:rsid w:val="62307DEC"/>
    <w:rsid w:val="62491E5F"/>
    <w:rsid w:val="624D0D8B"/>
    <w:rsid w:val="62783671"/>
    <w:rsid w:val="6283B5E9"/>
    <w:rsid w:val="62841DE1"/>
    <w:rsid w:val="6294B2F7"/>
    <w:rsid w:val="629B2854"/>
    <w:rsid w:val="62B1804D"/>
    <w:rsid w:val="62BE460D"/>
    <w:rsid w:val="62C09040"/>
    <w:rsid w:val="62D7011F"/>
    <w:rsid w:val="62D8F894"/>
    <w:rsid w:val="62DEB652"/>
    <w:rsid w:val="630AB344"/>
    <w:rsid w:val="63229C90"/>
    <w:rsid w:val="6358BA17"/>
    <w:rsid w:val="63834572"/>
    <w:rsid w:val="638C7217"/>
    <w:rsid w:val="63C06A4E"/>
    <w:rsid w:val="63EED250"/>
    <w:rsid w:val="63F34176"/>
    <w:rsid w:val="641500E9"/>
    <w:rsid w:val="641A86DF"/>
    <w:rsid w:val="641B0331"/>
    <w:rsid w:val="642744D7"/>
    <w:rsid w:val="642D64B2"/>
    <w:rsid w:val="642E2A3D"/>
    <w:rsid w:val="643175AC"/>
    <w:rsid w:val="64345861"/>
    <w:rsid w:val="6435B9B6"/>
    <w:rsid w:val="6455CD51"/>
    <w:rsid w:val="6460F499"/>
    <w:rsid w:val="6465C55E"/>
    <w:rsid w:val="647C8FFE"/>
    <w:rsid w:val="6499E6BC"/>
    <w:rsid w:val="64A12216"/>
    <w:rsid w:val="64B2CDED"/>
    <w:rsid w:val="64BF87E1"/>
    <w:rsid w:val="64D47E84"/>
    <w:rsid w:val="64DE4C80"/>
    <w:rsid w:val="65000508"/>
    <w:rsid w:val="65171B1E"/>
    <w:rsid w:val="6525271B"/>
    <w:rsid w:val="653B5D3A"/>
    <w:rsid w:val="653DA9D4"/>
    <w:rsid w:val="65656385"/>
    <w:rsid w:val="65890B3C"/>
    <w:rsid w:val="65A753EF"/>
    <w:rsid w:val="65E34E34"/>
    <w:rsid w:val="65ED0F26"/>
    <w:rsid w:val="65FCC4FA"/>
    <w:rsid w:val="65FEB9CB"/>
    <w:rsid w:val="66112AC9"/>
    <w:rsid w:val="66168F67"/>
    <w:rsid w:val="66177242"/>
    <w:rsid w:val="66235D0D"/>
    <w:rsid w:val="6648BD1D"/>
    <w:rsid w:val="666E6E1E"/>
    <w:rsid w:val="6695FB6F"/>
    <w:rsid w:val="669EB754"/>
    <w:rsid w:val="66B2EE7C"/>
    <w:rsid w:val="66CEE214"/>
    <w:rsid w:val="66CFD5FD"/>
    <w:rsid w:val="670E8318"/>
    <w:rsid w:val="6710D212"/>
    <w:rsid w:val="67172F65"/>
    <w:rsid w:val="6717D007"/>
    <w:rsid w:val="672F926D"/>
    <w:rsid w:val="67315E12"/>
    <w:rsid w:val="673564A8"/>
    <w:rsid w:val="673C77D6"/>
    <w:rsid w:val="673E13F4"/>
    <w:rsid w:val="676C8CD2"/>
    <w:rsid w:val="677C117E"/>
    <w:rsid w:val="67962DC7"/>
    <w:rsid w:val="679FB714"/>
    <w:rsid w:val="67A45DBE"/>
    <w:rsid w:val="67A480CA"/>
    <w:rsid w:val="67DF9517"/>
    <w:rsid w:val="67E9A463"/>
    <w:rsid w:val="67F274D7"/>
    <w:rsid w:val="6802D21F"/>
    <w:rsid w:val="680ACB09"/>
    <w:rsid w:val="681B60D7"/>
    <w:rsid w:val="682A5038"/>
    <w:rsid w:val="685FCFA7"/>
    <w:rsid w:val="686BFB2A"/>
    <w:rsid w:val="686FA1B7"/>
    <w:rsid w:val="6875C119"/>
    <w:rsid w:val="6875FD7B"/>
    <w:rsid w:val="68921D2B"/>
    <w:rsid w:val="689C0F8E"/>
    <w:rsid w:val="689C9197"/>
    <w:rsid w:val="68AEFBD2"/>
    <w:rsid w:val="68B0C579"/>
    <w:rsid w:val="68C2CBE3"/>
    <w:rsid w:val="68C3CBC7"/>
    <w:rsid w:val="68D30649"/>
    <w:rsid w:val="68E3A65F"/>
    <w:rsid w:val="69101292"/>
    <w:rsid w:val="693465BC"/>
    <w:rsid w:val="694E3029"/>
    <w:rsid w:val="695EC327"/>
    <w:rsid w:val="696BC548"/>
    <w:rsid w:val="697B5AFA"/>
    <w:rsid w:val="699A9CC3"/>
    <w:rsid w:val="69C9AB3A"/>
    <w:rsid w:val="69D77E2C"/>
    <w:rsid w:val="69F00FFE"/>
    <w:rsid w:val="69FB1E94"/>
    <w:rsid w:val="6A31ED4E"/>
    <w:rsid w:val="6A3579E9"/>
    <w:rsid w:val="6A3A61A7"/>
    <w:rsid w:val="6A5EF440"/>
    <w:rsid w:val="6A65DAA6"/>
    <w:rsid w:val="6A783022"/>
    <w:rsid w:val="6A82B298"/>
    <w:rsid w:val="6A84B4B3"/>
    <w:rsid w:val="6A874FA4"/>
    <w:rsid w:val="6A8C5AD5"/>
    <w:rsid w:val="6A93FB16"/>
    <w:rsid w:val="6AB140F7"/>
    <w:rsid w:val="6ABE1490"/>
    <w:rsid w:val="6AE06909"/>
    <w:rsid w:val="6AE0FAB3"/>
    <w:rsid w:val="6AE9B54A"/>
    <w:rsid w:val="6B0D6D54"/>
    <w:rsid w:val="6B190D8A"/>
    <w:rsid w:val="6B21E165"/>
    <w:rsid w:val="6B275DFD"/>
    <w:rsid w:val="6B347B8C"/>
    <w:rsid w:val="6B37D790"/>
    <w:rsid w:val="6B4657AF"/>
    <w:rsid w:val="6B66CBCC"/>
    <w:rsid w:val="6B718C6A"/>
    <w:rsid w:val="6B75778F"/>
    <w:rsid w:val="6B76DC4A"/>
    <w:rsid w:val="6BA189B7"/>
    <w:rsid w:val="6BB151EA"/>
    <w:rsid w:val="6BB38A6C"/>
    <w:rsid w:val="6BB484FD"/>
    <w:rsid w:val="6BFEB493"/>
    <w:rsid w:val="6C27C168"/>
    <w:rsid w:val="6C2FBDD0"/>
    <w:rsid w:val="6C36A461"/>
    <w:rsid w:val="6C496E7F"/>
    <w:rsid w:val="6C4D818A"/>
    <w:rsid w:val="6C5D1D43"/>
    <w:rsid w:val="6C6D0BCA"/>
    <w:rsid w:val="6C6E86A4"/>
    <w:rsid w:val="6C719343"/>
    <w:rsid w:val="6C85D0EB"/>
    <w:rsid w:val="6C99804E"/>
    <w:rsid w:val="6CA3F657"/>
    <w:rsid w:val="6CB69B5E"/>
    <w:rsid w:val="6CBCF1D8"/>
    <w:rsid w:val="6CCFF9B5"/>
    <w:rsid w:val="6CD0A685"/>
    <w:rsid w:val="6CF5A6E3"/>
    <w:rsid w:val="6CFD11B6"/>
    <w:rsid w:val="6D4C9999"/>
    <w:rsid w:val="6D4D88B8"/>
    <w:rsid w:val="6D56859A"/>
    <w:rsid w:val="6D68565F"/>
    <w:rsid w:val="6D707F3C"/>
    <w:rsid w:val="6D720269"/>
    <w:rsid w:val="6D76523B"/>
    <w:rsid w:val="6D88603C"/>
    <w:rsid w:val="6D965A0D"/>
    <w:rsid w:val="6D969EA6"/>
    <w:rsid w:val="6D99AC32"/>
    <w:rsid w:val="6DA1652A"/>
    <w:rsid w:val="6DA26E12"/>
    <w:rsid w:val="6DA27099"/>
    <w:rsid w:val="6DB35A9E"/>
    <w:rsid w:val="6DBA535A"/>
    <w:rsid w:val="6DC1BE76"/>
    <w:rsid w:val="6DC71F82"/>
    <w:rsid w:val="6DCCA3DC"/>
    <w:rsid w:val="6DE3353C"/>
    <w:rsid w:val="6DE70332"/>
    <w:rsid w:val="6E0FD4F1"/>
    <w:rsid w:val="6E1D13E4"/>
    <w:rsid w:val="6E2F6F7F"/>
    <w:rsid w:val="6E438F2F"/>
    <w:rsid w:val="6E73F235"/>
    <w:rsid w:val="6E81A50E"/>
    <w:rsid w:val="6E824BD9"/>
    <w:rsid w:val="6E8A2961"/>
    <w:rsid w:val="6E9C45DC"/>
    <w:rsid w:val="6E9C68C5"/>
    <w:rsid w:val="6EB3F223"/>
    <w:rsid w:val="6EB5B178"/>
    <w:rsid w:val="6EBB039F"/>
    <w:rsid w:val="6EBEB5B6"/>
    <w:rsid w:val="6EEFD77D"/>
    <w:rsid w:val="6EF8FE8C"/>
    <w:rsid w:val="6F16F060"/>
    <w:rsid w:val="6F2A8F6F"/>
    <w:rsid w:val="6F313BB3"/>
    <w:rsid w:val="6F4E3635"/>
    <w:rsid w:val="6F541D1E"/>
    <w:rsid w:val="6F6D9A34"/>
    <w:rsid w:val="6F8951F6"/>
    <w:rsid w:val="6F8AC2D4"/>
    <w:rsid w:val="6F992846"/>
    <w:rsid w:val="6FB788C7"/>
    <w:rsid w:val="6FC76BC0"/>
    <w:rsid w:val="6FCDFC2C"/>
    <w:rsid w:val="6FE3EB09"/>
    <w:rsid w:val="6FF3E207"/>
    <w:rsid w:val="702BB4D7"/>
    <w:rsid w:val="7034C457"/>
    <w:rsid w:val="704BD30C"/>
    <w:rsid w:val="70563CB4"/>
    <w:rsid w:val="7059B1E9"/>
    <w:rsid w:val="7066298D"/>
    <w:rsid w:val="70740887"/>
    <w:rsid w:val="7075C042"/>
    <w:rsid w:val="70827609"/>
    <w:rsid w:val="708FF2DE"/>
    <w:rsid w:val="70A0E003"/>
    <w:rsid w:val="70A60035"/>
    <w:rsid w:val="70C8A714"/>
    <w:rsid w:val="70CEDCF5"/>
    <w:rsid w:val="70D565AC"/>
    <w:rsid w:val="70DEAAE6"/>
    <w:rsid w:val="70EA3667"/>
    <w:rsid w:val="710527AC"/>
    <w:rsid w:val="7107BE41"/>
    <w:rsid w:val="7108ECAB"/>
    <w:rsid w:val="711B7411"/>
    <w:rsid w:val="712DA124"/>
    <w:rsid w:val="712FE6D0"/>
    <w:rsid w:val="7142257F"/>
    <w:rsid w:val="71456B7E"/>
    <w:rsid w:val="719262AF"/>
    <w:rsid w:val="7197CEFB"/>
    <w:rsid w:val="71A38382"/>
    <w:rsid w:val="71B634DE"/>
    <w:rsid w:val="71C3512C"/>
    <w:rsid w:val="71DB3F14"/>
    <w:rsid w:val="71E1B866"/>
    <w:rsid w:val="71E6CBB8"/>
    <w:rsid w:val="7207573F"/>
    <w:rsid w:val="72115ABD"/>
    <w:rsid w:val="722B0608"/>
    <w:rsid w:val="72438C34"/>
    <w:rsid w:val="7246F86C"/>
    <w:rsid w:val="72472216"/>
    <w:rsid w:val="728147BA"/>
    <w:rsid w:val="72B019E8"/>
    <w:rsid w:val="72B3A1D4"/>
    <w:rsid w:val="72BDB79D"/>
    <w:rsid w:val="72C2601A"/>
    <w:rsid w:val="72CDDB26"/>
    <w:rsid w:val="72F5126F"/>
    <w:rsid w:val="72FC88DF"/>
    <w:rsid w:val="7300FB4B"/>
    <w:rsid w:val="730BB480"/>
    <w:rsid w:val="733864DC"/>
    <w:rsid w:val="734201E6"/>
    <w:rsid w:val="735FCA1C"/>
    <w:rsid w:val="7365B856"/>
    <w:rsid w:val="736C00EC"/>
    <w:rsid w:val="737BC041"/>
    <w:rsid w:val="737EE18B"/>
    <w:rsid w:val="7392CF93"/>
    <w:rsid w:val="7396B519"/>
    <w:rsid w:val="739C7111"/>
    <w:rsid w:val="73AC3189"/>
    <w:rsid w:val="73BD2993"/>
    <w:rsid w:val="73C32B88"/>
    <w:rsid w:val="73D9B9F5"/>
    <w:rsid w:val="73E4AB98"/>
    <w:rsid w:val="73E66B85"/>
    <w:rsid w:val="73E8B495"/>
    <w:rsid w:val="73F8F657"/>
    <w:rsid w:val="73FE0523"/>
    <w:rsid w:val="740B73E6"/>
    <w:rsid w:val="74182DF6"/>
    <w:rsid w:val="741FD4DC"/>
    <w:rsid w:val="7421A758"/>
    <w:rsid w:val="742AC63B"/>
    <w:rsid w:val="743F17A0"/>
    <w:rsid w:val="744D185E"/>
    <w:rsid w:val="744FBE9F"/>
    <w:rsid w:val="745BBF8F"/>
    <w:rsid w:val="745FAA64"/>
    <w:rsid w:val="746810F3"/>
    <w:rsid w:val="7490E2D0"/>
    <w:rsid w:val="74989803"/>
    <w:rsid w:val="74ADBCCD"/>
    <w:rsid w:val="74BF3882"/>
    <w:rsid w:val="74C0507D"/>
    <w:rsid w:val="74D3B9C1"/>
    <w:rsid w:val="74E1580E"/>
    <w:rsid w:val="75057542"/>
    <w:rsid w:val="7510768B"/>
    <w:rsid w:val="7517210E"/>
    <w:rsid w:val="7540154E"/>
    <w:rsid w:val="75403807"/>
    <w:rsid w:val="754E1510"/>
    <w:rsid w:val="7571BCF5"/>
    <w:rsid w:val="757EE5BE"/>
    <w:rsid w:val="758FC14D"/>
    <w:rsid w:val="7590EDFE"/>
    <w:rsid w:val="75A6F0F8"/>
    <w:rsid w:val="75B88DF8"/>
    <w:rsid w:val="75CD2FC3"/>
    <w:rsid w:val="75DDF81E"/>
    <w:rsid w:val="75F8AA34"/>
    <w:rsid w:val="760903BC"/>
    <w:rsid w:val="76117105"/>
    <w:rsid w:val="763EA31A"/>
    <w:rsid w:val="76588BD5"/>
    <w:rsid w:val="765F46B5"/>
    <w:rsid w:val="768C5C73"/>
    <w:rsid w:val="76A43514"/>
    <w:rsid w:val="76A81AC7"/>
    <w:rsid w:val="76C0D861"/>
    <w:rsid w:val="76CF5AA0"/>
    <w:rsid w:val="76D6E10C"/>
    <w:rsid w:val="76D957EA"/>
    <w:rsid w:val="76E42E93"/>
    <w:rsid w:val="76E450A8"/>
    <w:rsid w:val="76F313E1"/>
    <w:rsid w:val="76F9409C"/>
    <w:rsid w:val="76FACC4A"/>
    <w:rsid w:val="77094177"/>
    <w:rsid w:val="771483B1"/>
    <w:rsid w:val="7725DFAF"/>
    <w:rsid w:val="7769224D"/>
    <w:rsid w:val="7799B08D"/>
    <w:rsid w:val="779C8C14"/>
    <w:rsid w:val="77AB2258"/>
    <w:rsid w:val="77AEB1B4"/>
    <w:rsid w:val="77B8DE62"/>
    <w:rsid w:val="77C8C84F"/>
    <w:rsid w:val="77DC8606"/>
    <w:rsid w:val="77DDB311"/>
    <w:rsid w:val="77E28951"/>
    <w:rsid w:val="77EC1FFC"/>
    <w:rsid w:val="77ED60CE"/>
    <w:rsid w:val="78252A7F"/>
    <w:rsid w:val="78374C7D"/>
    <w:rsid w:val="785148FE"/>
    <w:rsid w:val="78602987"/>
    <w:rsid w:val="7861F265"/>
    <w:rsid w:val="78740ECD"/>
    <w:rsid w:val="7899CD06"/>
    <w:rsid w:val="78A11538"/>
    <w:rsid w:val="78C2D048"/>
    <w:rsid w:val="78C788A4"/>
    <w:rsid w:val="78E9198B"/>
    <w:rsid w:val="78EF7BC0"/>
    <w:rsid w:val="78F5FCBC"/>
    <w:rsid w:val="78F928C3"/>
    <w:rsid w:val="78FD0601"/>
    <w:rsid w:val="790BD586"/>
    <w:rsid w:val="790D3731"/>
    <w:rsid w:val="791206D5"/>
    <w:rsid w:val="79125843"/>
    <w:rsid w:val="791D323D"/>
    <w:rsid w:val="79374A3C"/>
    <w:rsid w:val="794B87A7"/>
    <w:rsid w:val="799224B0"/>
    <w:rsid w:val="79973C56"/>
    <w:rsid w:val="79A48C89"/>
    <w:rsid w:val="79B38A43"/>
    <w:rsid w:val="79D4733D"/>
    <w:rsid w:val="79D89090"/>
    <w:rsid w:val="79DE433A"/>
    <w:rsid w:val="79E2A61F"/>
    <w:rsid w:val="79FF4A39"/>
    <w:rsid w:val="7A105B8C"/>
    <w:rsid w:val="7A1DE43F"/>
    <w:rsid w:val="7A27EAB4"/>
    <w:rsid w:val="7A29C3CC"/>
    <w:rsid w:val="7A35D7DF"/>
    <w:rsid w:val="7A631F95"/>
    <w:rsid w:val="7A9DB205"/>
    <w:rsid w:val="7A9FFE26"/>
    <w:rsid w:val="7AB0F5E5"/>
    <w:rsid w:val="7ABEBB0E"/>
    <w:rsid w:val="7AEFC1B2"/>
    <w:rsid w:val="7AF7D014"/>
    <w:rsid w:val="7B030E1C"/>
    <w:rsid w:val="7B07D987"/>
    <w:rsid w:val="7B0EA1E0"/>
    <w:rsid w:val="7B19543E"/>
    <w:rsid w:val="7B2BFCD4"/>
    <w:rsid w:val="7B3DFCD6"/>
    <w:rsid w:val="7B4F5AA4"/>
    <w:rsid w:val="7B64BE7C"/>
    <w:rsid w:val="7B8F94B6"/>
    <w:rsid w:val="7BB1A15E"/>
    <w:rsid w:val="7BB8B145"/>
    <w:rsid w:val="7BC36A0C"/>
    <w:rsid w:val="7BD1AFD1"/>
    <w:rsid w:val="7BD66764"/>
    <w:rsid w:val="7BE23FFA"/>
    <w:rsid w:val="7BE70E49"/>
    <w:rsid w:val="7BF297BC"/>
    <w:rsid w:val="7BF36BA3"/>
    <w:rsid w:val="7C12C77B"/>
    <w:rsid w:val="7C1DE4D9"/>
    <w:rsid w:val="7C294F09"/>
    <w:rsid w:val="7C513D73"/>
    <w:rsid w:val="7C8138C1"/>
    <w:rsid w:val="7C8552F3"/>
    <w:rsid w:val="7C8831EF"/>
    <w:rsid w:val="7C8B9213"/>
    <w:rsid w:val="7C9C08B5"/>
    <w:rsid w:val="7CA26DC5"/>
    <w:rsid w:val="7CB7BF95"/>
    <w:rsid w:val="7CB9F33B"/>
    <w:rsid w:val="7CC4CC9D"/>
    <w:rsid w:val="7CFFD9F5"/>
    <w:rsid w:val="7D036A7C"/>
    <w:rsid w:val="7D3FEE4E"/>
    <w:rsid w:val="7D5B80BE"/>
    <w:rsid w:val="7D5BB000"/>
    <w:rsid w:val="7D7A3455"/>
    <w:rsid w:val="7D8B69FB"/>
    <w:rsid w:val="7DA55889"/>
    <w:rsid w:val="7DC76484"/>
    <w:rsid w:val="7DCC0354"/>
    <w:rsid w:val="7DE1DF81"/>
    <w:rsid w:val="7DE89060"/>
    <w:rsid w:val="7DFE2150"/>
    <w:rsid w:val="7DFE435B"/>
    <w:rsid w:val="7E0A8E63"/>
    <w:rsid w:val="7E276274"/>
    <w:rsid w:val="7E2CC5AE"/>
    <w:rsid w:val="7E2EEC02"/>
    <w:rsid w:val="7E3FA44E"/>
    <w:rsid w:val="7E4F15E7"/>
    <w:rsid w:val="7E66DF8C"/>
    <w:rsid w:val="7E6E3BF6"/>
    <w:rsid w:val="7E71C682"/>
    <w:rsid w:val="7E77812C"/>
    <w:rsid w:val="7E7C3148"/>
    <w:rsid w:val="7E82E207"/>
    <w:rsid w:val="7E837236"/>
    <w:rsid w:val="7E847D3C"/>
    <w:rsid w:val="7EA847C6"/>
    <w:rsid w:val="7EC00DCE"/>
    <w:rsid w:val="7ECA56FA"/>
    <w:rsid w:val="7ED33ADE"/>
    <w:rsid w:val="7EEC0CD1"/>
    <w:rsid w:val="7F17FD1B"/>
    <w:rsid w:val="7F3538CB"/>
    <w:rsid w:val="7F374DE1"/>
    <w:rsid w:val="7F49FC25"/>
    <w:rsid w:val="7F51FE67"/>
    <w:rsid w:val="7F52A726"/>
    <w:rsid w:val="7F609515"/>
    <w:rsid w:val="7F6A6106"/>
    <w:rsid w:val="7F6C4785"/>
    <w:rsid w:val="7F7B2583"/>
    <w:rsid w:val="7F9B3035"/>
    <w:rsid w:val="7FC2951C"/>
    <w:rsid w:val="7FCAAD9F"/>
    <w:rsid w:val="7FE33DB9"/>
    <w:rsid w:val="7FF32BE2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6F16F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16F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20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996bb638b7fb45ed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czytaj/posiedzenia_k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76a2a6c8b1be403f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a33d89afb0d95f64a2703195c5e0e5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67a8daf86d4e207ed0add74d4dc1c8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885-60C7-4889-A7A4-BBEEBCEFE505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0CF6AA2D-58EB-403E-81E2-0EBB87D1B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FE581-60EC-429C-96E8-E22A5E826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92D08-234B-4BE2-982D-C017929C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cp:lastModifiedBy>Zientara Martyna</cp:lastModifiedBy>
  <cp:revision>4</cp:revision>
  <cp:lastPrinted>2024-12-06T08:08:00Z</cp:lastPrinted>
  <dcterms:created xsi:type="dcterms:W3CDTF">2025-04-09T06:02:00Z</dcterms:created>
  <dcterms:modified xsi:type="dcterms:W3CDTF">2025-04-09T06:11:00Z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