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0F13A" w14:textId="529DBB0C" w:rsidR="00931DE0" w:rsidRPr="00932E65" w:rsidRDefault="00B37611" w:rsidP="6D7762FF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Protokół nr </w:t>
      </w:r>
      <w:r w:rsidR="00C7080C" w:rsidRPr="6D7762FF">
        <w:rPr>
          <w:rFonts w:ascii="Arial" w:eastAsia="Arial" w:hAnsi="Arial" w:cs="Arial"/>
          <w:b/>
          <w:bCs/>
          <w:sz w:val="24"/>
          <w:szCs w:val="24"/>
        </w:rPr>
        <w:t>10</w:t>
      </w:r>
      <w:r w:rsidRPr="6D7762FF">
        <w:rPr>
          <w:rFonts w:ascii="Arial" w:eastAsia="Arial" w:hAnsi="Arial" w:cs="Arial"/>
          <w:b/>
          <w:bCs/>
          <w:sz w:val="24"/>
          <w:szCs w:val="24"/>
        </w:rPr>
        <w:t>/202</w:t>
      </w:r>
      <w:r w:rsidR="51C99081" w:rsidRPr="6D7762FF"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0D55BE5C" w14:textId="4EDE65F3" w:rsidR="00B37611" w:rsidRPr="00932E65" w:rsidRDefault="00B37611" w:rsidP="6D7762FF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z </w:t>
      </w:r>
      <w:r w:rsidR="00332355" w:rsidRPr="6D7762FF">
        <w:rPr>
          <w:rFonts w:ascii="Arial" w:eastAsia="Arial" w:hAnsi="Arial" w:cs="Arial"/>
          <w:b/>
          <w:bCs/>
          <w:sz w:val="24"/>
          <w:szCs w:val="24"/>
        </w:rPr>
        <w:t>dzi</w:t>
      </w:r>
      <w:r w:rsidR="00C7080C" w:rsidRPr="6D7762FF">
        <w:rPr>
          <w:rFonts w:ascii="Arial" w:eastAsia="Arial" w:hAnsi="Arial" w:cs="Arial"/>
          <w:b/>
          <w:bCs/>
          <w:sz w:val="24"/>
          <w:szCs w:val="24"/>
        </w:rPr>
        <w:t>esiątego</w:t>
      </w:r>
      <w:r w:rsidR="00836CAD" w:rsidRPr="6D7762F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posiedzenia Komitetu Monitorującego </w:t>
      </w:r>
    </w:p>
    <w:p w14:paraId="67FCD82D" w14:textId="77777777" w:rsidR="00B37611" w:rsidRPr="00932E65" w:rsidRDefault="00B37611" w:rsidP="6D7762FF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program Fundusze Europejskie dla Śląskiego 2021-2027 </w:t>
      </w:r>
    </w:p>
    <w:p w14:paraId="02F4C3AC" w14:textId="5673075E" w:rsidR="00B37611" w:rsidRPr="00932E65" w:rsidRDefault="00B37611" w:rsidP="6D7762FF">
      <w:pPr>
        <w:pStyle w:val="Nagwek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w dniu </w:t>
      </w:r>
      <w:r w:rsidR="00332355" w:rsidRPr="6D7762FF">
        <w:rPr>
          <w:rFonts w:ascii="Arial" w:eastAsia="Arial" w:hAnsi="Arial" w:cs="Arial"/>
          <w:b/>
          <w:bCs/>
          <w:sz w:val="24"/>
          <w:szCs w:val="24"/>
        </w:rPr>
        <w:t>9</w:t>
      </w: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7080C" w:rsidRPr="6D7762FF">
        <w:rPr>
          <w:rFonts w:ascii="Arial" w:eastAsia="Arial" w:hAnsi="Arial" w:cs="Arial"/>
          <w:b/>
          <w:bCs/>
          <w:sz w:val="24"/>
          <w:szCs w:val="24"/>
        </w:rPr>
        <w:t>grudnia</w:t>
      </w:r>
      <w:r w:rsidR="00836CAD" w:rsidRPr="6D7762F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6D7762FF">
        <w:rPr>
          <w:rFonts w:ascii="Arial" w:eastAsia="Arial" w:hAnsi="Arial" w:cs="Arial"/>
          <w:b/>
          <w:bCs/>
          <w:sz w:val="24"/>
          <w:szCs w:val="24"/>
        </w:rPr>
        <w:t>202</w:t>
      </w:r>
      <w:r w:rsidR="00CF5391" w:rsidRPr="6D7762FF">
        <w:rPr>
          <w:rFonts w:ascii="Arial" w:eastAsia="Arial" w:hAnsi="Arial" w:cs="Arial"/>
          <w:b/>
          <w:bCs/>
          <w:sz w:val="24"/>
          <w:szCs w:val="24"/>
        </w:rPr>
        <w:t>4</w:t>
      </w:r>
      <w:r w:rsidRPr="6D7762FF">
        <w:rPr>
          <w:rFonts w:ascii="Arial" w:eastAsia="Arial" w:hAnsi="Arial" w:cs="Arial"/>
          <w:b/>
          <w:bCs/>
          <w:sz w:val="24"/>
          <w:szCs w:val="24"/>
        </w:rPr>
        <w:t xml:space="preserve"> r.</w:t>
      </w:r>
    </w:p>
    <w:p w14:paraId="178EC82A" w14:textId="4ED29E52" w:rsidR="00EA543F" w:rsidRPr="00932E65" w:rsidRDefault="00EA543F" w:rsidP="6D7762FF">
      <w:pPr>
        <w:spacing w:line="360" w:lineRule="auto"/>
        <w:rPr>
          <w:rFonts w:ascii="Arial" w:eastAsia="Arial" w:hAnsi="Arial" w:cs="Arial"/>
          <w:b/>
          <w:bCs/>
        </w:rPr>
      </w:pPr>
    </w:p>
    <w:p w14:paraId="4272B318" w14:textId="77777777" w:rsidR="00633535" w:rsidRPr="00932E65" w:rsidRDefault="00E00C4E" w:rsidP="6D7762FF">
      <w:pPr>
        <w:pStyle w:val="Akapitzlist"/>
        <w:numPr>
          <w:ilvl w:val="0"/>
          <w:numId w:val="4"/>
        </w:numPr>
        <w:tabs>
          <w:tab w:val="num" w:pos="284"/>
        </w:tabs>
        <w:spacing w:line="360" w:lineRule="auto"/>
        <w:ind w:left="0" w:firstLine="0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  <w:b/>
          <w:bCs/>
        </w:rPr>
        <w:t xml:space="preserve">Informacje o dacie i sposobie zawiadamiania </w:t>
      </w:r>
      <w:r w:rsidR="00931DE0" w:rsidRPr="6D7762FF">
        <w:rPr>
          <w:rFonts w:ascii="Arial" w:eastAsia="Arial" w:hAnsi="Arial" w:cs="Arial"/>
          <w:b/>
          <w:bCs/>
        </w:rPr>
        <w:t>przedstawicieli</w:t>
      </w:r>
      <w:r w:rsidRPr="6D7762FF">
        <w:rPr>
          <w:rFonts w:ascii="Arial" w:eastAsia="Arial" w:hAnsi="Arial" w:cs="Arial"/>
          <w:b/>
          <w:bCs/>
        </w:rPr>
        <w:t xml:space="preserve"> </w:t>
      </w:r>
      <w:r w:rsidR="000508CC" w:rsidRPr="6D7762FF">
        <w:rPr>
          <w:rFonts w:ascii="Arial" w:eastAsia="Arial" w:hAnsi="Arial" w:cs="Arial"/>
          <w:b/>
          <w:bCs/>
        </w:rPr>
        <w:t xml:space="preserve">Komitetu Monitorującego </w:t>
      </w:r>
      <w:r w:rsidR="00931DE0" w:rsidRPr="6D7762FF">
        <w:rPr>
          <w:rFonts w:ascii="Arial" w:eastAsia="Arial" w:hAnsi="Arial" w:cs="Arial"/>
          <w:b/>
          <w:bCs/>
        </w:rPr>
        <w:t xml:space="preserve">program Fundusze Europejskie dla Śląskiego </w:t>
      </w:r>
      <w:r w:rsidR="000508CC" w:rsidRPr="6D7762FF">
        <w:rPr>
          <w:rFonts w:ascii="Arial" w:eastAsia="Arial" w:hAnsi="Arial" w:cs="Arial"/>
          <w:b/>
          <w:bCs/>
        </w:rPr>
        <w:t>(</w:t>
      </w:r>
      <w:r w:rsidR="000638E9" w:rsidRPr="6D7762FF">
        <w:rPr>
          <w:rFonts w:ascii="Arial" w:eastAsia="Arial" w:hAnsi="Arial" w:cs="Arial"/>
          <w:b/>
          <w:bCs/>
        </w:rPr>
        <w:t xml:space="preserve">dalej </w:t>
      </w:r>
      <w:r w:rsidRPr="6D7762FF">
        <w:rPr>
          <w:rFonts w:ascii="Arial" w:eastAsia="Arial" w:hAnsi="Arial" w:cs="Arial"/>
          <w:b/>
          <w:bCs/>
        </w:rPr>
        <w:t>KM</w:t>
      </w:r>
      <w:r w:rsidR="00555997" w:rsidRPr="6D7762FF">
        <w:rPr>
          <w:rFonts w:ascii="Arial" w:eastAsia="Arial" w:hAnsi="Arial" w:cs="Arial"/>
          <w:b/>
          <w:bCs/>
        </w:rPr>
        <w:t>) o</w:t>
      </w:r>
      <w:r w:rsidR="00EE0D86" w:rsidRPr="6D7762FF">
        <w:rPr>
          <w:rFonts w:ascii="Arial" w:eastAsia="Arial" w:hAnsi="Arial" w:cs="Arial"/>
          <w:b/>
          <w:bCs/>
        </w:rPr>
        <w:t> </w:t>
      </w:r>
      <w:r w:rsidR="0004693E" w:rsidRPr="6D7762FF">
        <w:rPr>
          <w:rFonts w:ascii="Arial" w:eastAsia="Arial" w:hAnsi="Arial" w:cs="Arial"/>
          <w:b/>
          <w:bCs/>
        </w:rPr>
        <w:t>posiedzeniu</w:t>
      </w:r>
    </w:p>
    <w:p w14:paraId="454D67CD" w14:textId="113A77C2" w:rsidR="00962080" w:rsidRPr="00932E65" w:rsidRDefault="67172F65" w:rsidP="6D7762FF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Data i </w:t>
      </w:r>
      <w:r w:rsidR="4C2B3485" w:rsidRPr="6D7762FF">
        <w:rPr>
          <w:rFonts w:ascii="Arial" w:eastAsia="Arial" w:hAnsi="Arial" w:cs="Arial"/>
        </w:rPr>
        <w:t>miejsce posiedzenia KM:</w:t>
      </w:r>
      <w:r w:rsidR="07E496AE" w:rsidRPr="6D7762FF">
        <w:rPr>
          <w:rFonts w:ascii="Arial" w:eastAsia="Arial" w:hAnsi="Arial" w:cs="Arial"/>
        </w:rPr>
        <w:t xml:space="preserve"> </w:t>
      </w:r>
      <w:r w:rsidR="00332355" w:rsidRPr="6D7762FF">
        <w:rPr>
          <w:rFonts w:ascii="Arial" w:eastAsia="Arial" w:hAnsi="Arial" w:cs="Arial"/>
        </w:rPr>
        <w:t>9</w:t>
      </w:r>
      <w:r w:rsidR="2F960770" w:rsidRPr="6D7762FF">
        <w:rPr>
          <w:rFonts w:ascii="Arial" w:eastAsia="Arial" w:hAnsi="Arial" w:cs="Arial"/>
        </w:rPr>
        <w:t xml:space="preserve"> </w:t>
      </w:r>
      <w:r w:rsidR="00C7080C" w:rsidRPr="6D7762FF">
        <w:rPr>
          <w:rFonts w:ascii="Arial" w:eastAsia="Arial" w:hAnsi="Arial" w:cs="Arial"/>
        </w:rPr>
        <w:t>grudnia</w:t>
      </w:r>
      <w:r w:rsidR="77AB2258" w:rsidRPr="6D7762FF">
        <w:rPr>
          <w:rFonts w:ascii="Arial" w:eastAsia="Arial" w:hAnsi="Arial" w:cs="Arial"/>
        </w:rPr>
        <w:t xml:space="preserve"> </w:t>
      </w:r>
      <w:r w:rsidR="6E8A2961" w:rsidRPr="6D7762FF">
        <w:rPr>
          <w:rFonts w:ascii="Arial" w:eastAsia="Arial" w:hAnsi="Arial" w:cs="Arial"/>
        </w:rPr>
        <w:t>202</w:t>
      </w:r>
      <w:r w:rsidR="00CF5391" w:rsidRPr="6D7762FF">
        <w:rPr>
          <w:rFonts w:ascii="Arial" w:eastAsia="Arial" w:hAnsi="Arial" w:cs="Arial"/>
        </w:rPr>
        <w:t>4</w:t>
      </w:r>
      <w:r w:rsidR="3EB1FD83" w:rsidRPr="6D7762FF">
        <w:rPr>
          <w:rFonts w:ascii="Arial" w:eastAsia="Arial" w:hAnsi="Arial" w:cs="Arial"/>
        </w:rPr>
        <w:t xml:space="preserve"> </w:t>
      </w:r>
      <w:r w:rsidR="1DC85888" w:rsidRPr="6D7762FF">
        <w:rPr>
          <w:rFonts w:ascii="Arial" w:eastAsia="Arial" w:hAnsi="Arial" w:cs="Arial"/>
        </w:rPr>
        <w:t>r.</w:t>
      </w:r>
      <w:r w:rsidRPr="6D7762FF">
        <w:rPr>
          <w:rFonts w:ascii="Arial" w:eastAsia="Arial" w:hAnsi="Arial" w:cs="Arial"/>
        </w:rPr>
        <w:t xml:space="preserve">, </w:t>
      </w:r>
      <w:r w:rsidR="681B60D7" w:rsidRPr="6D7762FF">
        <w:rPr>
          <w:rFonts w:ascii="Arial" w:eastAsia="Arial" w:hAnsi="Arial" w:cs="Arial"/>
        </w:rPr>
        <w:t>S</w:t>
      </w:r>
      <w:r w:rsidR="7E2EEC02" w:rsidRPr="6D7762FF">
        <w:rPr>
          <w:rFonts w:ascii="Arial" w:eastAsia="Arial" w:hAnsi="Arial" w:cs="Arial"/>
        </w:rPr>
        <w:t xml:space="preserve">ala </w:t>
      </w:r>
      <w:r w:rsidR="00332355" w:rsidRPr="6D7762FF">
        <w:rPr>
          <w:rFonts w:ascii="Arial" w:eastAsia="Arial" w:hAnsi="Arial" w:cs="Arial"/>
        </w:rPr>
        <w:t>Audyto</w:t>
      </w:r>
      <w:r w:rsidR="0A9A9FA7" w:rsidRPr="6D7762FF">
        <w:rPr>
          <w:rFonts w:ascii="Arial" w:eastAsia="Arial" w:hAnsi="Arial" w:cs="Arial"/>
        </w:rPr>
        <w:t>ryjna</w:t>
      </w:r>
      <w:r w:rsidR="00332355" w:rsidRPr="6D7762FF">
        <w:rPr>
          <w:rFonts w:ascii="Arial" w:eastAsia="Arial" w:hAnsi="Arial" w:cs="Arial"/>
        </w:rPr>
        <w:t xml:space="preserve"> </w:t>
      </w:r>
      <w:r w:rsidR="00C7080C" w:rsidRPr="6D7762FF">
        <w:rPr>
          <w:rFonts w:ascii="Arial" w:eastAsia="Arial" w:hAnsi="Arial" w:cs="Arial"/>
        </w:rPr>
        <w:t>Centrum Konferencyjnego Wydziału Teologicznego Uniwersytetu Śląskiego</w:t>
      </w:r>
      <w:r w:rsidR="681B60D7" w:rsidRPr="6D7762FF">
        <w:rPr>
          <w:rFonts w:ascii="Arial" w:eastAsia="Arial" w:hAnsi="Arial" w:cs="Arial"/>
        </w:rPr>
        <w:t xml:space="preserve"> </w:t>
      </w:r>
      <w:r w:rsidR="188693AC" w:rsidRPr="6D7762FF">
        <w:rPr>
          <w:rFonts w:ascii="Arial" w:eastAsia="Arial" w:hAnsi="Arial" w:cs="Arial"/>
        </w:rPr>
        <w:t>ul.</w:t>
      </w:r>
      <w:r w:rsidR="29BD40DB" w:rsidRPr="6D7762FF">
        <w:rPr>
          <w:rFonts w:ascii="Arial" w:eastAsia="Arial" w:hAnsi="Arial" w:cs="Arial"/>
        </w:rPr>
        <w:t> </w:t>
      </w:r>
      <w:r w:rsidR="00C7080C" w:rsidRPr="6D7762FF">
        <w:rPr>
          <w:rFonts w:ascii="Arial" w:eastAsia="Arial" w:hAnsi="Arial" w:cs="Arial"/>
        </w:rPr>
        <w:t>Jordana 18</w:t>
      </w:r>
      <w:r w:rsidR="00332355" w:rsidRPr="6D7762FF">
        <w:rPr>
          <w:rFonts w:ascii="Arial" w:eastAsia="Arial" w:hAnsi="Arial" w:cs="Arial"/>
        </w:rPr>
        <w:t xml:space="preserve"> </w:t>
      </w:r>
      <w:r w:rsidR="681B60D7" w:rsidRPr="6D7762FF">
        <w:rPr>
          <w:rFonts w:ascii="Arial" w:eastAsia="Arial" w:hAnsi="Arial" w:cs="Arial"/>
        </w:rPr>
        <w:t>w</w:t>
      </w:r>
      <w:r w:rsidR="54A43185" w:rsidRPr="6D7762FF">
        <w:rPr>
          <w:rFonts w:ascii="Arial" w:eastAsia="Arial" w:hAnsi="Arial" w:cs="Arial"/>
        </w:rPr>
        <w:t xml:space="preserve"> </w:t>
      </w:r>
      <w:r w:rsidR="681B60D7" w:rsidRPr="6D7762FF">
        <w:rPr>
          <w:rFonts w:ascii="Arial" w:eastAsia="Arial" w:hAnsi="Arial" w:cs="Arial"/>
        </w:rPr>
        <w:t>Katowicach</w:t>
      </w:r>
      <w:r w:rsidR="7E2EEC02" w:rsidRPr="6D7762FF">
        <w:rPr>
          <w:rFonts w:ascii="Arial" w:eastAsia="Arial" w:hAnsi="Arial" w:cs="Arial"/>
        </w:rPr>
        <w:t>.</w:t>
      </w:r>
    </w:p>
    <w:p w14:paraId="206C0E50" w14:textId="25026728" w:rsidR="008387A4" w:rsidRPr="00932E65" w:rsidRDefault="29BD40DB" w:rsidP="6D7762FF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Sposób, w jaki</w:t>
      </w:r>
      <w:r w:rsidR="67172F65" w:rsidRPr="6D7762FF">
        <w:rPr>
          <w:rFonts w:ascii="Arial" w:eastAsia="Arial" w:hAnsi="Arial" w:cs="Arial"/>
        </w:rPr>
        <w:t xml:space="preserve"> zawiadomiono członków KM o posiedzeniu: </w:t>
      </w:r>
      <w:r w:rsidR="114B49C0" w:rsidRPr="6D7762FF">
        <w:rPr>
          <w:rFonts w:ascii="Arial" w:eastAsia="Arial" w:hAnsi="Arial" w:cs="Arial"/>
        </w:rPr>
        <w:t xml:space="preserve">zaproszenie </w:t>
      </w:r>
      <w:r w:rsidR="24FC6732" w:rsidRPr="6D7762FF">
        <w:rPr>
          <w:rFonts w:ascii="Arial" w:eastAsia="Arial" w:hAnsi="Arial" w:cs="Arial"/>
        </w:rPr>
        <w:t>wysłane pocztą elektroniczną</w:t>
      </w:r>
      <w:r w:rsidR="54518394" w:rsidRPr="6D7762FF">
        <w:rPr>
          <w:rFonts w:ascii="Arial" w:eastAsia="Arial" w:hAnsi="Arial" w:cs="Arial"/>
        </w:rPr>
        <w:t>.</w:t>
      </w:r>
    </w:p>
    <w:p w14:paraId="57E88910" w14:textId="349A08F5" w:rsidR="00E00C4E" w:rsidRPr="00932E65" w:rsidRDefault="000867DC" w:rsidP="6D7762FF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  <w:b/>
          <w:bCs/>
        </w:rPr>
        <w:t>Imienna l</w:t>
      </w:r>
      <w:r w:rsidR="00E00C4E" w:rsidRPr="6D7762FF">
        <w:rPr>
          <w:rFonts w:ascii="Arial" w:eastAsia="Arial" w:hAnsi="Arial" w:cs="Arial"/>
          <w:b/>
          <w:bCs/>
        </w:rPr>
        <w:t xml:space="preserve">ista obecności </w:t>
      </w:r>
      <w:r w:rsidR="00B37611" w:rsidRPr="6D7762FF">
        <w:rPr>
          <w:rFonts w:ascii="Arial" w:eastAsia="Arial" w:hAnsi="Arial" w:cs="Arial"/>
          <w:b/>
          <w:bCs/>
        </w:rPr>
        <w:t>biorących udział w posiedzeniu stanowi załącznik nr 1 do niniejszego protokołu</w:t>
      </w:r>
      <w:r w:rsidR="00E00C4E" w:rsidRPr="6D7762FF">
        <w:rPr>
          <w:rFonts w:ascii="Arial" w:eastAsia="Arial" w:hAnsi="Arial" w:cs="Arial"/>
          <w:b/>
          <w:bCs/>
        </w:rPr>
        <w:t xml:space="preserve"> </w:t>
      </w:r>
    </w:p>
    <w:p w14:paraId="0FD9009B" w14:textId="507C2CE9" w:rsidR="008387A4" w:rsidRPr="00932E65" w:rsidRDefault="4F591081" w:rsidP="6D7762FF">
      <w:pPr>
        <w:pStyle w:val="Akapitzlist"/>
        <w:numPr>
          <w:ilvl w:val="0"/>
          <w:numId w:val="23"/>
        </w:numPr>
        <w:tabs>
          <w:tab w:val="left" w:pos="851"/>
        </w:tabs>
        <w:spacing w:line="360" w:lineRule="auto"/>
        <w:ind w:left="709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W posiedzeniu uczestniczył</w:t>
      </w:r>
      <w:r w:rsidR="34687AA8" w:rsidRPr="6D7762FF">
        <w:rPr>
          <w:rFonts w:ascii="Arial" w:eastAsia="Arial" w:hAnsi="Arial" w:cs="Arial"/>
        </w:rPr>
        <w:t>y</w:t>
      </w:r>
      <w:r w:rsidR="5ABA839D" w:rsidRPr="6D7762FF">
        <w:rPr>
          <w:rFonts w:ascii="Arial" w:eastAsia="Arial" w:hAnsi="Arial" w:cs="Arial"/>
        </w:rPr>
        <w:t xml:space="preserve"> </w:t>
      </w:r>
      <w:r w:rsidR="21217C98" w:rsidRPr="6D7762FF">
        <w:rPr>
          <w:rFonts w:ascii="Arial" w:eastAsia="Arial" w:hAnsi="Arial" w:cs="Arial"/>
        </w:rPr>
        <w:t>42</w:t>
      </w:r>
      <w:r w:rsidR="6918631D" w:rsidRPr="6D7762FF">
        <w:rPr>
          <w:rFonts w:ascii="Arial" w:eastAsia="Arial" w:hAnsi="Arial" w:cs="Arial"/>
        </w:rPr>
        <w:t xml:space="preserve"> </w:t>
      </w:r>
      <w:r w:rsidR="454E60DC" w:rsidRPr="6D7762FF">
        <w:rPr>
          <w:rFonts w:ascii="Arial" w:eastAsia="Arial" w:hAnsi="Arial" w:cs="Arial"/>
        </w:rPr>
        <w:t>os</w:t>
      </w:r>
      <w:r w:rsidR="34F1EBCD" w:rsidRPr="6D7762FF">
        <w:rPr>
          <w:rFonts w:ascii="Arial" w:eastAsia="Arial" w:hAnsi="Arial" w:cs="Arial"/>
        </w:rPr>
        <w:t>oby</w:t>
      </w:r>
      <w:r w:rsidR="25D5D474" w:rsidRPr="6D7762FF">
        <w:rPr>
          <w:rFonts w:ascii="Arial" w:eastAsia="Arial" w:hAnsi="Arial" w:cs="Arial"/>
        </w:rPr>
        <w:t>.</w:t>
      </w:r>
    </w:p>
    <w:p w14:paraId="52E09190" w14:textId="7317AB62" w:rsidR="00E00C4E" w:rsidRPr="00932E65" w:rsidRDefault="00B37611" w:rsidP="6D7762FF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  <w:b/>
          <w:bCs/>
        </w:rPr>
        <w:t xml:space="preserve">Program </w:t>
      </w:r>
      <w:r w:rsidR="00332355" w:rsidRPr="6D7762FF">
        <w:rPr>
          <w:rFonts w:ascii="Arial" w:eastAsia="Arial" w:hAnsi="Arial" w:cs="Arial"/>
          <w:b/>
          <w:bCs/>
        </w:rPr>
        <w:t>X</w:t>
      </w:r>
      <w:r w:rsidRPr="6D7762FF">
        <w:rPr>
          <w:rFonts w:ascii="Arial" w:eastAsia="Arial" w:hAnsi="Arial" w:cs="Arial"/>
          <w:b/>
          <w:bCs/>
        </w:rPr>
        <w:t xml:space="preserve"> posiedzenia KM wysłany</w:t>
      </w:r>
      <w:r w:rsidR="00653C2C" w:rsidRPr="6D7762FF">
        <w:rPr>
          <w:rFonts w:ascii="Arial" w:eastAsia="Arial" w:hAnsi="Arial" w:cs="Arial"/>
          <w:b/>
          <w:bCs/>
        </w:rPr>
        <w:t xml:space="preserve"> został</w:t>
      </w:r>
      <w:r w:rsidRPr="6D7762FF">
        <w:rPr>
          <w:rFonts w:ascii="Arial" w:eastAsia="Arial" w:hAnsi="Arial" w:cs="Arial"/>
          <w:b/>
          <w:bCs/>
        </w:rPr>
        <w:t xml:space="preserve"> pocztą elektroniczną</w:t>
      </w:r>
      <w:r w:rsidR="0303D57E" w:rsidRPr="6D7762FF">
        <w:rPr>
          <w:rFonts w:ascii="Arial" w:eastAsia="Arial" w:hAnsi="Arial" w:cs="Arial"/>
          <w:b/>
          <w:bCs/>
        </w:rPr>
        <w:t xml:space="preserve"> </w:t>
      </w:r>
      <w:r w:rsidR="00EC3AF6" w:rsidRPr="6D7762FF">
        <w:rPr>
          <w:rFonts w:ascii="Arial" w:eastAsia="Arial" w:hAnsi="Arial" w:cs="Arial"/>
          <w:b/>
          <w:bCs/>
        </w:rPr>
        <w:t xml:space="preserve">i stanowi </w:t>
      </w:r>
      <w:r w:rsidRPr="6D7762FF">
        <w:rPr>
          <w:rFonts w:ascii="Arial" w:eastAsia="Arial" w:hAnsi="Arial" w:cs="Arial"/>
          <w:b/>
          <w:bCs/>
        </w:rPr>
        <w:t>załącznik nr 2 do niniejszego protokołu</w:t>
      </w:r>
    </w:p>
    <w:p w14:paraId="6596E2C6" w14:textId="5E8E3D41" w:rsidR="002170CE" w:rsidRPr="00C7080C" w:rsidRDefault="002170CE" w:rsidP="6D7762FF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Otwarcie</w:t>
      </w:r>
      <w:r w:rsidR="00CE2AAA" w:rsidRPr="6D7762FF">
        <w:rPr>
          <w:rFonts w:ascii="Arial" w:eastAsia="Arial" w:hAnsi="Arial" w:cs="Arial"/>
        </w:rPr>
        <w:t xml:space="preserve"> i zaprezentowanie</w:t>
      </w:r>
      <w:r w:rsidRPr="6D7762FF">
        <w:rPr>
          <w:rFonts w:ascii="Arial" w:eastAsia="Arial" w:hAnsi="Arial" w:cs="Arial"/>
        </w:rPr>
        <w:t xml:space="preserve"> programu </w:t>
      </w:r>
      <w:r w:rsidR="00332355" w:rsidRPr="6D7762FF">
        <w:rPr>
          <w:rFonts w:ascii="Arial" w:eastAsia="Arial" w:hAnsi="Arial" w:cs="Arial"/>
        </w:rPr>
        <w:t>X</w:t>
      </w:r>
      <w:r w:rsidRPr="6D7762FF">
        <w:rPr>
          <w:rFonts w:ascii="Arial" w:eastAsia="Arial" w:hAnsi="Arial" w:cs="Arial"/>
        </w:rPr>
        <w:t xml:space="preserve"> posiedzenia KM</w:t>
      </w:r>
    </w:p>
    <w:p w14:paraId="46CD7A13" w14:textId="5298D749" w:rsidR="00C7080C" w:rsidRPr="00C7080C" w:rsidRDefault="00332355" w:rsidP="6D7762FF">
      <w:pPr>
        <w:pStyle w:val="paragraph"/>
        <w:numPr>
          <w:ilvl w:val="0"/>
          <w:numId w:val="26"/>
        </w:numPr>
        <w:spacing w:before="120" w:beforeAutospacing="0" w:after="120" w:afterAutospacing="0" w:line="360" w:lineRule="auto"/>
        <w:jc w:val="both"/>
        <w:textAlignment w:val="baseline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Prezentacja </w:t>
      </w:r>
      <w:r w:rsidR="00C7080C" w:rsidRPr="6D7762FF">
        <w:rPr>
          <w:rFonts w:ascii="Arial" w:eastAsia="Arial" w:hAnsi="Arial" w:cs="Arial"/>
        </w:rPr>
        <w:t>dotycząca przedstawienia informacji nt. planowanych zmian w Programie Fundusze Europejskie dla Śląskiego 2021-2027 </w:t>
      </w:r>
    </w:p>
    <w:p w14:paraId="677209E1" w14:textId="71997493" w:rsidR="00C7080C" w:rsidRPr="00C7080C" w:rsidRDefault="00C7080C" w:rsidP="6D7762FF">
      <w:pPr>
        <w:pStyle w:val="Akapitzlist"/>
        <w:numPr>
          <w:ilvl w:val="0"/>
          <w:numId w:val="26"/>
        </w:numPr>
        <w:spacing w:before="220" w:line="360" w:lineRule="auto"/>
        <w:jc w:val="left"/>
        <w:textAlignment w:val="baseline"/>
        <w:rPr>
          <w:rFonts w:ascii="Arial" w:eastAsia="Arial" w:hAnsi="Arial" w:cs="Arial"/>
          <w:lang w:eastAsia="pl-PL"/>
        </w:rPr>
      </w:pPr>
      <w:r w:rsidRPr="6D7762FF">
        <w:rPr>
          <w:rFonts w:ascii="Arial" w:eastAsia="Arial" w:hAnsi="Arial" w:cs="Arial"/>
          <w:lang w:eastAsia="pl-PL"/>
        </w:rPr>
        <w:t xml:space="preserve">Prezentacja </w:t>
      </w:r>
      <w:r w:rsidRPr="6D7762FF">
        <w:rPr>
          <w:rFonts w:ascii="Arial" w:eastAsia="Arial" w:hAnsi="Arial" w:cs="Arial"/>
        </w:rPr>
        <w:t xml:space="preserve">dotycząca </w:t>
      </w:r>
      <w:r w:rsidR="007B2169" w:rsidRPr="6D7762FF">
        <w:rPr>
          <w:rFonts w:ascii="Arial" w:eastAsia="Arial" w:hAnsi="Arial" w:cs="Arial"/>
          <w:lang w:eastAsia="pl-PL"/>
        </w:rPr>
        <w:t>p</w:t>
      </w:r>
      <w:r w:rsidRPr="6D7762FF">
        <w:rPr>
          <w:rFonts w:ascii="Arial" w:eastAsia="Arial" w:hAnsi="Arial" w:cs="Arial"/>
          <w:lang w:eastAsia="pl-PL"/>
        </w:rPr>
        <w:t>rzedstawieni</w:t>
      </w:r>
      <w:r w:rsidR="007B2169" w:rsidRPr="6D7762FF">
        <w:rPr>
          <w:rFonts w:ascii="Arial" w:eastAsia="Arial" w:hAnsi="Arial" w:cs="Arial"/>
          <w:lang w:eastAsia="pl-PL"/>
        </w:rPr>
        <w:t>a</w:t>
      </w:r>
      <w:r w:rsidRPr="6D7762FF">
        <w:rPr>
          <w:rFonts w:ascii="Arial" w:eastAsia="Arial" w:hAnsi="Arial" w:cs="Arial"/>
          <w:lang w:eastAsia="pl-PL"/>
        </w:rPr>
        <w:t xml:space="preserve"> informacji nt. wstępnych wniosków z MID-TERM (EFFR, EFS+, FST/ PRZEGLĄD ŚRÓDOKRESOWY) </w:t>
      </w:r>
    </w:p>
    <w:p w14:paraId="41CF460D" w14:textId="1518B149" w:rsidR="0FADD273" w:rsidRDefault="0FADD273" w:rsidP="6D7762FF">
      <w:pPr>
        <w:pStyle w:val="Akapitzlist"/>
        <w:numPr>
          <w:ilvl w:val="0"/>
          <w:numId w:val="26"/>
        </w:numPr>
        <w:spacing w:before="220" w:line="360" w:lineRule="auto"/>
        <w:jc w:val="left"/>
        <w:rPr>
          <w:rFonts w:ascii="Arial" w:eastAsia="Arial" w:hAnsi="Arial" w:cs="Arial"/>
          <w:lang w:eastAsia="pl-PL"/>
        </w:rPr>
      </w:pPr>
      <w:r w:rsidRPr="6D7762FF">
        <w:rPr>
          <w:rFonts w:ascii="Arial" w:eastAsia="Arial" w:hAnsi="Arial" w:cs="Arial"/>
          <w:lang w:eastAsia="pl-PL"/>
        </w:rPr>
        <w:t xml:space="preserve">Otwarta dyskusja nad zmianami programu FE SL 2021-2027 z członkami Komitetu Monitorującego FE SL  </w:t>
      </w:r>
    </w:p>
    <w:p w14:paraId="42A1D348" w14:textId="7097AA1E" w:rsidR="0FADD273" w:rsidRDefault="0FADD273" w:rsidP="6D7762FF">
      <w:pPr>
        <w:pStyle w:val="Akapitzlist"/>
        <w:numPr>
          <w:ilvl w:val="0"/>
          <w:numId w:val="26"/>
        </w:numPr>
        <w:spacing w:before="220" w:line="360" w:lineRule="auto"/>
        <w:jc w:val="left"/>
        <w:rPr>
          <w:rFonts w:ascii="Arial" w:eastAsia="Arial" w:hAnsi="Arial" w:cs="Arial"/>
          <w:lang w:eastAsia="pl-PL"/>
        </w:rPr>
      </w:pPr>
      <w:r w:rsidRPr="6D7762FF">
        <w:rPr>
          <w:rFonts w:ascii="Arial" w:eastAsia="Arial" w:hAnsi="Arial" w:cs="Arial"/>
          <w:lang w:eastAsia="pl-PL"/>
        </w:rPr>
        <w:t>Sprawy różne</w:t>
      </w:r>
    </w:p>
    <w:p w14:paraId="6742C6D1" w14:textId="4B76DD62" w:rsidR="337AA5BB" w:rsidRPr="00C7080C" w:rsidRDefault="05CA4CA3" w:rsidP="6D7762FF">
      <w:pPr>
        <w:pStyle w:val="Akapitzlist"/>
        <w:numPr>
          <w:ilvl w:val="0"/>
          <w:numId w:val="26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Podsumowanie i zakończenie spotkania</w:t>
      </w:r>
    </w:p>
    <w:p w14:paraId="74D33A69" w14:textId="77777777" w:rsidR="00EA543F" w:rsidRDefault="00EA543F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4CB327B4" w14:textId="18FFAD7D" w:rsidR="6D7762FF" w:rsidRDefault="6D7762FF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1CCFE5CD" w14:textId="69E4A85E" w:rsidR="00E0035B" w:rsidRPr="00932E65" w:rsidRDefault="00BC4448" w:rsidP="6D7762FF">
      <w:pPr>
        <w:spacing w:line="360" w:lineRule="auto"/>
        <w:jc w:val="center"/>
        <w:rPr>
          <w:rFonts w:ascii="Arial" w:eastAsia="Arial" w:hAnsi="Arial" w:cs="Arial"/>
          <w:b/>
          <w:bCs/>
        </w:rPr>
      </w:pPr>
      <w:r w:rsidRPr="6D7762FF">
        <w:rPr>
          <w:rFonts w:ascii="Arial" w:eastAsia="Arial" w:hAnsi="Arial" w:cs="Arial"/>
          <w:b/>
          <w:bCs/>
        </w:rPr>
        <w:t>Ad. 1</w:t>
      </w:r>
    </w:p>
    <w:p w14:paraId="5281E0C2" w14:textId="1EDAB3A4" w:rsidR="00EA543F" w:rsidRPr="00932E65" w:rsidRDefault="672F926D" w:rsidP="6D7762FF">
      <w:pPr>
        <w:tabs>
          <w:tab w:val="left" w:pos="851"/>
        </w:tabs>
        <w:spacing w:line="360" w:lineRule="auto"/>
        <w:rPr>
          <w:rStyle w:val="normaltextrun"/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lastRenderedPageBreak/>
        <w:t>Posiedzenie rozpocz</w:t>
      </w:r>
      <w:r w:rsidR="00C7080C" w:rsidRPr="6D7762FF">
        <w:rPr>
          <w:rFonts w:ascii="Arial" w:eastAsia="Arial" w:hAnsi="Arial" w:cs="Arial"/>
        </w:rPr>
        <w:t>ął</w:t>
      </w:r>
      <w:r w:rsidRPr="6D7762FF">
        <w:rPr>
          <w:rFonts w:ascii="Arial" w:eastAsia="Arial" w:hAnsi="Arial" w:cs="Arial"/>
        </w:rPr>
        <w:t xml:space="preserve"> Pan</w:t>
      </w:r>
      <w:r w:rsidR="00C7080C" w:rsidRPr="6D7762FF">
        <w:rPr>
          <w:rFonts w:ascii="Arial" w:eastAsia="Arial" w:hAnsi="Arial" w:cs="Arial"/>
        </w:rPr>
        <w:t xml:space="preserve"> Marszałek Leszek Pietraszek</w:t>
      </w:r>
      <w:r w:rsidRPr="6D7762FF">
        <w:rPr>
          <w:rFonts w:ascii="Arial" w:eastAsia="Arial" w:hAnsi="Arial" w:cs="Arial"/>
        </w:rPr>
        <w:t xml:space="preserve"> Przewodnicząc</w:t>
      </w:r>
      <w:r w:rsidR="00C7080C" w:rsidRPr="6D7762FF">
        <w:rPr>
          <w:rFonts w:ascii="Arial" w:eastAsia="Arial" w:hAnsi="Arial" w:cs="Arial"/>
        </w:rPr>
        <w:t>y</w:t>
      </w:r>
      <w:r w:rsidRPr="6D7762FF">
        <w:rPr>
          <w:rFonts w:ascii="Arial" w:eastAsia="Arial" w:hAnsi="Arial" w:cs="Arial"/>
        </w:rPr>
        <w:t xml:space="preserve"> KM, któr</w:t>
      </w:r>
      <w:r w:rsidR="00C7080C" w:rsidRPr="6D7762FF">
        <w:rPr>
          <w:rFonts w:ascii="Arial" w:eastAsia="Arial" w:hAnsi="Arial" w:cs="Arial"/>
        </w:rPr>
        <w:t>y</w:t>
      </w:r>
      <w:r w:rsidRPr="6D7762FF">
        <w:rPr>
          <w:rFonts w:ascii="Arial" w:eastAsia="Arial" w:hAnsi="Arial" w:cs="Arial"/>
        </w:rPr>
        <w:t xml:space="preserve"> przywitał wszystkich zebranych</w:t>
      </w:r>
      <w:r w:rsidR="00C7080C" w:rsidRPr="6D7762FF">
        <w:rPr>
          <w:rFonts w:ascii="Arial" w:eastAsia="Arial" w:hAnsi="Arial" w:cs="Arial"/>
        </w:rPr>
        <w:t xml:space="preserve"> oraz przedstawił zarys programu X posiedzenia Komitetu Monitorującego, następie oddał głos </w:t>
      </w:r>
      <w:r w:rsidR="001E0EE2" w:rsidRPr="6D7762FF">
        <w:rPr>
          <w:rFonts w:ascii="Arial" w:eastAsia="Arial" w:hAnsi="Arial" w:cs="Arial"/>
        </w:rPr>
        <w:t>P</w:t>
      </w:r>
      <w:r w:rsidR="00C7080C" w:rsidRPr="6D7762FF">
        <w:rPr>
          <w:rFonts w:ascii="Arial" w:eastAsia="Arial" w:hAnsi="Arial" w:cs="Arial"/>
        </w:rPr>
        <w:t xml:space="preserve">ani Stefanii </w:t>
      </w:r>
      <w:proofErr w:type="spellStart"/>
      <w:r w:rsidR="00C7080C" w:rsidRPr="6D7762FF">
        <w:rPr>
          <w:rFonts w:ascii="Arial" w:eastAsia="Arial" w:hAnsi="Arial" w:cs="Arial"/>
        </w:rPr>
        <w:t>Koczar</w:t>
      </w:r>
      <w:proofErr w:type="spellEnd"/>
      <w:r w:rsidR="00C7080C" w:rsidRPr="6D7762FF">
        <w:rPr>
          <w:rFonts w:ascii="Arial" w:eastAsia="Arial" w:hAnsi="Arial" w:cs="Arial"/>
        </w:rPr>
        <w:t xml:space="preserve">-Sikorze, Zastępcy Dyrektora Departamentu Rozwoju i </w:t>
      </w:r>
      <w:r w:rsidR="001E0EE2" w:rsidRPr="6D7762FF">
        <w:rPr>
          <w:rFonts w:ascii="Arial" w:eastAsia="Arial" w:hAnsi="Arial" w:cs="Arial"/>
        </w:rPr>
        <w:t>T</w:t>
      </w:r>
      <w:r w:rsidR="00C7080C" w:rsidRPr="6D7762FF">
        <w:rPr>
          <w:rFonts w:ascii="Arial" w:eastAsia="Arial" w:hAnsi="Arial" w:cs="Arial"/>
        </w:rPr>
        <w:t>ransformacji Regionu</w:t>
      </w:r>
      <w:r w:rsidR="007B2169" w:rsidRPr="6D7762FF">
        <w:rPr>
          <w:rFonts w:ascii="Arial" w:eastAsia="Arial" w:hAnsi="Arial" w:cs="Arial"/>
        </w:rPr>
        <w:t>.</w:t>
      </w:r>
    </w:p>
    <w:p w14:paraId="3E519419" w14:textId="1649DDCC" w:rsidR="00691AB0" w:rsidRPr="00466225" w:rsidRDefault="00691AB0" w:rsidP="6D7762FF">
      <w:pPr>
        <w:pStyle w:val="Tekstpodstawowy"/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Ad. </w:t>
      </w:r>
      <w:r w:rsidR="0463077F" w:rsidRPr="6D7762FF">
        <w:rPr>
          <w:rFonts w:ascii="Arial" w:eastAsia="Arial" w:hAnsi="Arial" w:cs="Arial"/>
        </w:rPr>
        <w:t>2</w:t>
      </w:r>
    </w:p>
    <w:p w14:paraId="3B05FD57" w14:textId="054B17DD" w:rsidR="00691AB0" w:rsidRPr="00466225" w:rsidRDefault="0941A18F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Pani Stefania Koczar-Sikora, Zastępca Dyrektora Departamentu Rozwoju i Transformacji Regionu, omówiła prezentację dot. zmian</w:t>
      </w:r>
      <w:r w:rsidRPr="6D7762FF">
        <w:rPr>
          <w:rStyle w:val="normaltextrun"/>
          <w:rFonts w:ascii="Arial" w:eastAsia="Arial" w:hAnsi="Arial" w:cs="Arial"/>
          <w:b/>
          <w:bCs/>
        </w:rPr>
        <w:t xml:space="preserve"> </w:t>
      </w:r>
      <w:r w:rsidRPr="6D7762FF">
        <w:rPr>
          <w:rStyle w:val="normaltextrun"/>
          <w:rFonts w:ascii="Arial" w:eastAsia="Arial" w:hAnsi="Arial" w:cs="Arial"/>
        </w:rPr>
        <w:t>w Programie Regionalnym FE</w:t>
      </w:r>
      <w:r w:rsidR="5BEB09B5" w:rsidRPr="6D7762FF">
        <w:rPr>
          <w:rStyle w:val="normaltextrun"/>
          <w:rFonts w:ascii="Arial" w:eastAsia="Arial" w:hAnsi="Arial" w:cs="Arial"/>
        </w:rPr>
        <w:t xml:space="preserve"> </w:t>
      </w:r>
      <w:r w:rsidRPr="6D7762FF">
        <w:rPr>
          <w:rStyle w:val="normaltextrun"/>
          <w:rFonts w:ascii="Arial" w:eastAsia="Arial" w:hAnsi="Arial" w:cs="Arial"/>
        </w:rPr>
        <w:t>SL oraz omówiła na</w:t>
      </w:r>
      <w:r w:rsidR="5E97B9A9" w:rsidRPr="6D7762FF">
        <w:rPr>
          <w:rStyle w:val="normaltextrun"/>
          <w:rFonts w:ascii="Arial" w:eastAsia="Arial" w:hAnsi="Arial" w:cs="Arial"/>
        </w:rPr>
        <w:t>j</w:t>
      </w:r>
      <w:r w:rsidRPr="6D7762FF">
        <w:rPr>
          <w:rStyle w:val="normaltextrun"/>
          <w:rFonts w:ascii="Arial" w:eastAsia="Arial" w:hAnsi="Arial" w:cs="Arial"/>
        </w:rPr>
        <w:t>ważniejsze punkty prezentacji</w:t>
      </w:r>
      <w:r w:rsidR="58289F29" w:rsidRPr="6D7762FF">
        <w:rPr>
          <w:rStyle w:val="normaltextrun"/>
          <w:rFonts w:ascii="Arial" w:eastAsia="Arial" w:hAnsi="Arial" w:cs="Arial"/>
        </w:rPr>
        <w:t>,</w:t>
      </w:r>
      <w:r w:rsidRPr="6D7762FF">
        <w:rPr>
          <w:rStyle w:val="normaltextrun"/>
          <w:rFonts w:ascii="Arial" w:eastAsia="Arial" w:hAnsi="Arial" w:cs="Arial"/>
        </w:rPr>
        <w:t xml:space="preserve"> tj. </w:t>
      </w:r>
      <w:r w:rsidR="52DA0C4A" w:rsidRPr="6D7762FF">
        <w:rPr>
          <w:rStyle w:val="normaltextrun"/>
          <w:rFonts w:ascii="Arial" w:eastAsia="Arial" w:hAnsi="Arial" w:cs="Arial"/>
        </w:rPr>
        <w:t>zmian</w:t>
      </w:r>
      <w:r w:rsidR="01DC7070" w:rsidRPr="6D7762FF">
        <w:rPr>
          <w:rStyle w:val="normaltextrun"/>
          <w:rFonts w:ascii="Arial" w:eastAsia="Arial" w:hAnsi="Arial" w:cs="Arial"/>
        </w:rPr>
        <w:t>y</w:t>
      </w:r>
      <w:r w:rsidR="52DA0C4A" w:rsidRPr="6D7762FF">
        <w:rPr>
          <w:rStyle w:val="normaltextrun"/>
          <w:rFonts w:ascii="Arial" w:eastAsia="Arial" w:hAnsi="Arial" w:cs="Arial"/>
        </w:rPr>
        <w:t xml:space="preserve"> dotycz</w:t>
      </w:r>
      <w:r w:rsidR="4F36F0D7" w:rsidRPr="6D7762FF">
        <w:rPr>
          <w:rStyle w:val="normaltextrun"/>
          <w:rFonts w:ascii="Arial" w:eastAsia="Arial" w:hAnsi="Arial" w:cs="Arial"/>
        </w:rPr>
        <w:t>ą</w:t>
      </w:r>
      <w:r w:rsidR="52DA0C4A" w:rsidRPr="6D7762FF">
        <w:rPr>
          <w:rStyle w:val="normaltextrun"/>
          <w:rFonts w:ascii="Arial" w:eastAsia="Arial" w:hAnsi="Arial" w:cs="Arial"/>
        </w:rPr>
        <w:t>c</w:t>
      </w:r>
      <w:r w:rsidR="4D80C7A8" w:rsidRPr="6D7762FF">
        <w:rPr>
          <w:rStyle w:val="normaltextrun"/>
          <w:rFonts w:ascii="Arial" w:eastAsia="Arial" w:hAnsi="Arial" w:cs="Arial"/>
        </w:rPr>
        <w:t>e</w:t>
      </w:r>
      <w:r w:rsidR="52DA0C4A" w:rsidRPr="6D7762FF">
        <w:rPr>
          <w:rStyle w:val="normaltextrun"/>
          <w:rFonts w:ascii="Arial" w:eastAsia="Arial" w:hAnsi="Arial" w:cs="Arial"/>
        </w:rPr>
        <w:t xml:space="preserve"> </w:t>
      </w:r>
      <w:r w:rsidRPr="6D7762FF">
        <w:rPr>
          <w:rStyle w:val="normaltextrun"/>
          <w:rFonts w:ascii="Arial" w:eastAsia="Arial" w:hAnsi="Arial" w:cs="Arial"/>
        </w:rPr>
        <w:t>zakres</w:t>
      </w:r>
      <w:r w:rsidR="46993246" w:rsidRPr="6D7762FF">
        <w:rPr>
          <w:rStyle w:val="normaltextrun"/>
          <w:rFonts w:ascii="Arial" w:eastAsia="Arial" w:hAnsi="Arial" w:cs="Arial"/>
        </w:rPr>
        <w:t>u</w:t>
      </w:r>
      <w:r w:rsidRPr="6D7762FF">
        <w:rPr>
          <w:rStyle w:val="normaltextrun"/>
          <w:rFonts w:ascii="Arial" w:eastAsia="Arial" w:hAnsi="Arial" w:cs="Arial"/>
        </w:rPr>
        <w:t xml:space="preserve"> wsparcia, re</w:t>
      </w:r>
      <w:r w:rsidR="1D711F35" w:rsidRPr="6D7762FF">
        <w:rPr>
          <w:rStyle w:val="normaltextrun"/>
          <w:rFonts w:ascii="Arial" w:eastAsia="Arial" w:hAnsi="Arial" w:cs="Arial"/>
        </w:rPr>
        <w:t>a</w:t>
      </w:r>
      <w:r w:rsidRPr="6D7762FF">
        <w:rPr>
          <w:rStyle w:val="normaltextrun"/>
          <w:rFonts w:ascii="Arial" w:eastAsia="Arial" w:hAnsi="Arial" w:cs="Arial"/>
        </w:rPr>
        <w:t>lokacj</w:t>
      </w:r>
      <w:r w:rsidR="5B5FBC5E" w:rsidRPr="6D7762FF">
        <w:rPr>
          <w:rStyle w:val="normaltextrun"/>
          <w:rFonts w:ascii="Arial" w:eastAsia="Arial" w:hAnsi="Arial" w:cs="Arial"/>
        </w:rPr>
        <w:t>i</w:t>
      </w:r>
      <w:r w:rsidRPr="6D7762FF">
        <w:rPr>
          <w:rStyle w:val="normaltextrun"/>
          <w:rFonts w:ascii="Arial" w:eastAsia="Arial" w:hAnsi="Arial" w:cs="Arial"/>
        </w:rPr>
        <w:t xml:space="preserve"> środków</w:t>
      </w:r>
      <w:r w:rsidR="668E3E14" w:rsidRPr="6D7762FF">
        <w:rPr>
          <w:rStyle w:val="normaltextrun"/>
          <w:rFonts w:ascii="Arial" w:eastAsia="Arial" w:hAnsi="Arial" w:cs="Arial"/>
        </w:rPr>
        <w:t xml:space="preserve"> związan</w:t>
      </w:r>
      <w:r w:rsidR="698B90D7" w:rsidRPr="6D7762FF">
        <w:rPr>
          <w:rStyle w:val="normaltextrun"/>
          <w:rFonts w:ascii="Arial" w:eastAsia="Arial" w:hAnsi="Arial" w:cs="Arial"/>
        </w:rPr>
        <w:t>ej</w:t>
      </w:r>
      <w:r w:rsidR="668E3E14" w:rsidRPr="6D7762FF">
        <w:rPr>
          <w:rStyle w:val="normaltextrun"/>
          <w:rFonts w:ascii="Arial" w:eastAsia="Arial" w:hAnsi="Arial" w:cs="Arial"/>
        </w:rPr>
        <w:t xml:space="preserve"> z ich przesunięciami wewnątrz celów szczegółowych</w:t>
      </w:r>
      <w:r w:rsidRPr="6D7762FF">
        <w:rPr>
          <w:rStyle w:val="normaltextrun"/>
          <w:rFonts w:ascii="Arial" w:eastAsia="Arial" w:hAnsi="Arial" w:cs="Arial"/>
        </w:rPr>
        <w:t xml:space="preserve"> oraz </w:t>
      </w:r>
      <w:r w:rsidR="15558773" w:rsidRPr="6D7762FF">
        <w:rPr>
          <w:rStyle w:val="normaltextrun"/>
          <w:rFonts w:ascii="Arial" w:eastAsia="Arial" w:hAnsi="Arial" w:cs="Arial"/>
        </w:rPr>
        <w:t>modyfikacj</w:t>
      </w:r>
      <w:r w:rsidR="3C98BD21" w:rsidRPr="6D7762FF">
        <w:rPr>
          <w:rStyle w:val="normaltextrun"/>
          <w:rFonts w:ascii="Arial" w:eastAsia="Arial" w:hAnsi="Arial" w:cs="Arial"/>
        </w:rPr>
        <w:t>e</w:t>
      </w:r>
      <w:r w:rsidR="15558773" w:rsidRPr="6D7762FF">
        <w:rPr>
          <w:rStyle w:val="normaltextrun"/>
          <w:rFonts w:ascii="Arial" w:eastAsia="Arial" w:hAnsi="Arial" w:cs="Arial"/>
        </w:rPr>
        <w:t xml:space="preserve"> </w:t>
      </w:r>
      <w:r w:rsidRPr="6D7762FF">
        <w:rPr>
          <w:rStyle w:val="normaltextrun"/>
          <w:rFonts w:ascii="Arial" w:eastAsia="Arial" w:hAnsi="Arial" w:cs="Arial"/>
        </w:rPr>
        <w:t>wskaźnik</w:t>
      </w:r>
      <w:r w:rsidR="113E05E2" w:rsidRPr="6D7762FF">
        <w:rPr>
          <w:rStyle w:val="normaltextrun"/>
          <w:rFonts w:ascii="Arial" w:eastAsia="Arial" w:hAnsi="Arial" w:cs="Arial"/>
        </w:rPr>
        <w:t>ów</w:t>
      </w:r>
      <w:r w:rsidRPr="6D7762FF">
        <w:rPr>
          <w:rStyle w:val="normaltextrun"/>
          <w:rFonts w:ascii="Arial" w:eastAsia="Arial" w:hAnsi="Arial" w:cs="Arial"/>
        </w:rPr>
        <w:t xml:space="preserve"> produktu i rezultatu</w:t>
      </w:r>
      <w:r w:rsidR="7316F072" w:rsidRPr="6D7762FF">
        <w:rPr>
          <w:rStyle w:val="normaltextrun"/>
          <w:rFonts w:ascii="Arial" w:eastAsia="Arial" w:hAnsi="Arial" w:cs="Arial"/>
        </w:rPr>
        <w:t xml:space="preserve"> związan</w:t>
      </w:r>
      <w:r w:rsidR="73EE9996" w:rsidRPr="6D7762FF">
        <w:rPr>
          <w:rStyle w:val="normaltextrun"/>
          <w:rFonts w:ascii="Arial" w:eastAsia="Arial" w:hAnsi="Arial" w:cs="Arial"/>
        </w:rPr>
        <w:t>e</w:t>
      </w:r>
      <w:r w:rsidR="7316F072" w:rsidRPr="6D7762FF">
        <w:rPr>
          <w:rStyle w:val="normaltextrun"/>
          <w:rFonts w:ascii="Arial" w:eastAsia="Arial" w:hAnsi="Arial" w:cs="Arial"/>
        </w:rPr>
        <w:t xml:space="preserve"> ze zmianam</w:t>
      </w:r>
      <w:r w:rsidR="63966796" w:rsidRPr="6D7762FF">
        <w:rPr>
          <w:rStyle w:val="normaltextrun"/>
          <w:rFonts w:ascii="Arial" w:eastAsia="Arial" w:hAnsi="Arial" w:cs="Arial"/>
        </w:rPr>
        <w:t>i</w:t>
      </w:r>
      <w:r w:rsidR="7316F072" w:rsidRPr="6D7762FF">
        <w:rPr>
          <w:rStyle w:val="normaltextrun"/>
          <w:rFonts w:ascii="Arial" w:eastAsia="Arial" w:hAnsi="Arial" w:cs="Arial"/>
        </w:rPr>
        <w:t xml:space="preserve"> nazw, celów pośrednich lub końcowych b</w:t>
      </w:r>
      <w:r w:rsidR="37BEFB76" w:rsidRPr="6D7762FF">
        <w:rPr>
          <w:rStyle w:val="normaltextrun"/>
          <w:rFonts w:ascii="Arial" w:eastAsia="Arial" w:hAnsi="Arial" w:cs="Arial"/>
        </w:rPr>
        <w:t>ą</w:t>
      </w:r>
      <w:r w:rsidR="7316F072" w:rsidRPr="6D7762FF">
        <w:rPr>
          <w:rStyle w:val="normaltextrun"/>
          <w:rFonts w:ascii="Arial" w:eastAsia="Arial" w:hAnsi="Arial" w:cs="Arial"/>
        </w:rPr>
        <w:t>dź</w:t>
      </w:r>
      <w:r w:rsidR="57F495C4" w:rsidRPr="6D7762FF">
        <w:rPr>
          <w:rStyle w:val="normaltextrun"/>
          <w:rFonts w:ascii="Arial" w:eastAsia="Arial" w:hAnsi="Arial" w:cs="Arial"/>
        </w:rPr>
        <w:t xml:space="preserve"> dodaniem nowych</w:t>
      </w:r>
      <w:r w:rsidRPr="6D7762FF">
        <w:rPr>
          <w:rStyle w:val="normaltextrun"/>
          <w:rFonts w:ascii="Arial" w:eastAsia="Arial" w:hAnsi="Arial" w:cs="Arial"/>
        </w:rPr>
        <w:t xml:space="preserve">. </w:t>
      </w:r>
      <w:r w:rsidR="549CEC1E" w:rsidRPr="6D7762FF">
        <w:rPr>
          <w:rFonts w:ascii="Arial" w:eastAsia="Arial" w:hAnsi="Arial" w:cs="Arial"/>
        </w:rPr>
        <w:t xml:space="preserve">Pełna prezentacja stanowi załącznik nr </w:t>
      </w:r>
      <w:r w:rsidR="728952C9" w:rsidRPr="6D7762FF">
        <w:rPr>
          <w:rFonts w:ascii="Arial" w:eastAsia="Arial" w:hAnsi="Arial" w:cs="Arial"/>
        </w:rPr>
        <w:t>3</w:t>
      </w:r>
      <w:r w:rsidR="549CEC1E" w:rsidRPr="6D7762FF">
        <w:rPr>
          <w:rFonts w:ascii="Arial" w:eastAsia="Arial" w:hAnsi="Arial" w:cs="Arial"/>
        </w:rPr>
        <w:t xml:space="preserve"> do niniejszego protokołu. </w:t>
      </w:r>
    </w:p>
    <w:p w14:paraId="68977901" w14:textId="219F5C88" w:rsidR="16221134" w:rsidRDefault="16221134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Pani Stefania Koczar-Sikora </w:t>
      </w:r>
      <w:r w:rsidR="23BA11DB" w:rsidRPr="6D7762FF">
        <w:rPr>
          <w:rFonts w:ascii="Arial" w:eastAsia="Arial" w:hAnsi="Arial" w:cs="Arial"/>
        </w:rPr>
        <w:t xml:space="preserve">w ramach swojego wystąpienia </w:t>
      </w:r>
      <w:r w:rsidRPr="6D7762FF">
        <w:rPr>
          <w:rFonts w:ascii="Arial" w:eastAsia="Arial" w:hAnsi="Arial" w:cs="Arial"/>
        </w:rPr>
        <w:t xml:space="preserve">przedstawiła </w:t>
      </w:r>
      <w:r w:rsidR="5BCE94FD" w:rsidRPr="6D7762FF">
        <w:rPr>
          <w:rFonts w:ascii="Arial" w:eastAsia="Arial" w:hAnsi="Arial" w:cs="Arial"/>
        </w:rPr>
        <w:t>planowane działania związane z likwidacją skutków powodzi po</w:t>
      </w:r>
      <w:r w:rsidR="224976BC" w:rsidRPr="6D7762FF">
        <w:rPr>
          <w:rFonts w:ascii="Arial" w:eastAsia="Arial" w:hAnsi="Arial" w:cs="Arial"/>
        </w:rPr>
        <w:t>legające na</w:t>
      </w:r>
      <w:r w:rsidR="5BCE94FD" w:rsidRPr="6D7762FF">
        <w:rPr>
          <w:rFonts w:ascii="Arial" w:eastAsia="Arial" w:hAnsi="Arial" w:cs="Arial"/>
        </w:rPr>
        <w:t xml:space="preserve"> wprowadzeni</w:t>
      </w:r>
      <w:r w:rsidR="44EF32FF" w:rsidRPr="6D7762FF">
        <w:rPr>
          <w:rFonts w:ascii="Arial" w:eastAsia="Arial" w:hAnsi="Arial" w:cs="Arial"/>
        </w:rPr>
        <w:t>u</w:t>
      </w:r>
      <w:r w:rsidR="5BCE94FD" w:rsidRPr="6D7762FF">
        <w:rPr>
          <w:rFonts w:ascii="Arial" w:eastAsia="Arial" w:hAnsi="Arial" w:cs="Arial"/>
        </w:rPr>
        <w:t xml:space="preserve"> do Programu</w:t>
      </w:r>
      <w:r w:rsidR="66A00834" w:rsidRPr="6D7762FF">
        <w:rPr>
          <w:rFonts w:ascii="Arial" w:eastAsia="Arial" w:hAnsi="Arial" w:cs="Arial"/>
        </w:rPr>
        <w:t xml:space="preserve"> nowego pr</w:t>
      </w:r>
      <w:r w:rsidR="5E313C58" w:rsidRPr="6D7762FF">
        <w:rPr>
          <w:rFonts w:ascii="Arial" w:eastAsia="Arial" w:hAnsi="Arial" w:cs="Arial"/>
        </w:rPr>
        <w:t>i</w:t>
      </w:r>
      <w:r w:rsidR="66A00834" w:rsidRPr="6D7762FF">
        <w:rPr>
          <w:rFonts w:ascii="Arial" w:eastAsia="Arial" w:hAnsi="Arial" w:cs="Arial"/>
        </w:rPr>
        <w:t>oryte</w:t>
      </w:r>
      <w:r w:rsidR="1834C640" w:rsidRPr="6D7762FF">
        <w:rPr>
          <w:rFonts w:ascii="Arial" w:eastAsia="Arial" w:hAnsi="Arial" w:cs="Arial"/>
        </w:rPr>
        <w:t>t</w:t>
      </w:r>
      <w:r w:rsidR="66A00834" w:rsidRPr="6D7762FF">
        <w:rPr>
          <w:rFonts w:ascii="Arial" w:eastAsia="Arial" w:hAnsi="Arial" w:cs="Arial"/>
        </w:rPr>
        <w:t>u</w:t>
      </w:r>
      <w:r w:rsidR="43558146" w:rsidRPr="6D7762FF">
        <w:rPr>
          <w:rFonts w:ascii="Arial" w:eastAsia="Arial" w:hAnsi="Arial" w:cs="Arial"/>
        </w:rPr>
        <w:t xml:space="preserve"> oraz </w:t>
      </w:r>
      <w:r w:rsidR="2ACEACBA" w:rsidRPr="6D7762FF">
        <w:rPr>
          <w:rFonts w:ascii="Arial" w:eastAsia="Arial" w:hAnsi="Arial" w:cs="Arial"/>
        </w:rPr>
        <w:t>o</w:t>
      </w:r>
      <w:r w:rsidR="43558146" w:rsidRPr="6D7762FF">
        <w:rPr>
          <w:rFonts w:ascii="Arial" w:eastAsia="Arial" w:hAnsi="Arial" w:cs="Arial"/>
        </w:rPr>
        <w:t>mówiła jego założenia.</w:t>
      </w:r>
      <w:r w:rsidR="2D903FE8" w:rsidRPr="6D7762FF">
        <w:rPr>
          <w:rFonts w:ascii="Arial" w:eastAsia="Arial" w:hAnsi="Arial" w:cs="Arial"/>
        </w:rPr>
        <w:t xml:space="preserve"> </w:t>
      </w:r>
      <w:r w:rsidR="42BF7FF6" w:rsidRPr="6D7762FF">
        <w:rPr>
          <w:rFonts w:ascii="Arial" w:eastAsia="Arial" w:hAnsi="Arial" w:cs="Arial"/>
        </w:rPr>
        <w:t xml:space="preserve">Wskazała przy tym </w:t>
      </w:r>
      <w:r w:rsidR="0D1D17A8" w:rsidRPr="6D7762FF">
        <w:rPr>
          <w:rFonts w:ascii="Arial" w:eastAsia="Arial" w:hAnsi="Arial" w:cs="Arial"/>
        </w:rPr>
        <w:t xml:space="preserve">kwoty </w:t>
      </w:r>
      <w:r w:rsidR="42BF7FF6" w:rsidRPr="6D7762FF">
        <w:rPr>
          <w:rFonts w:ascii="Arial" w:eastAsia="Arial" w:hAnsi="Arial" w:cs="Arial"/>
        </w:rPr>
        <w:t>planowan</w:t>
      </w:r>
      <w:r w:rsidR="27541E00" w:rsidRPr="6D7762FF">
        <w:rPr>
          <w:rFonts w:ascii="Arial" w:eastAsia="Arial" w:hAnsi="Arial" w:cs="Arial"/>
        </w:rPr>
        <w:t>ych</w:t>
      </w:r>
      <w:r w:rsidR="42BF7FF6" w:rsidRPr="6D7762FF">
        <w:rPr>
          <w:rFonts w:ascii="Arial" w:eastAsia="Arial" w:hAnsi="Arial" w:cs="Arial"/>
        </w:rPr>
        <w:t xml:space="preserve"> przesunię</w:t>
      </w:r>
      <w:r w:rsidR="582FCB7E" w:rsidRPr="6D7762FF">
        <w:rPr>
          <w:rFonts w:ascii="Arial" w:eastAsia="Arial" w:hAnsi="Arial" w:cs="Arial"/>
        </w:rPr>
        <w:t>ć</w:t>
      </w:r>
      <w:r w:rsidR="42BF7FF6" w:rsidRPr="6D7762FF">
        <w:rPr>
          <w:rFonts w:ascii="Arial" w:eastAsia="Arial" w:hAnsi="Arial" w:cs="Arial"/>
        </w:rPr>
        <w:t xml:space="preserve"> środków pochodzący</w:t>
      </w:r>
      <w:r w:rsidR="43D95234" w:rsidRPr="6D7762FF">
        <w:rPr>
          <w:rFonts w:ascii="Arial" w:eastAsia="Arial" w:hAnsi="Arial" w:cs="Arial"/>
        </w:rPr>
        <w:t xml:space="preserve">ch z </w:t>
      </w:r>
      <w:r w:rsidR="6A4C77B8" w:rsidRPr="6D7762FF">
        <w:rPr>
          <w:rFonts w:ascii="Arial" w:eastAsia="Arial" w:hAnsi="Arial" w:cs="Arial"/>
        </w:rPr>
        <w:t xml:space="preserve">działań realizowanych z </w:t>
      </w:r>
      <w:r w:rsidR="43D95234" w:rsidRPr="6D7762FF">
        <w:rPr>
          <w:rFonts w:ascii="Arial" w:eastAsia="Arial" w:hAnsi="Arial" w:cs="Arial"/>
        </w:rPr>
        <w:t>funduszy EFRR i EFS+</w:t>
      </w:r>
      <w:r w:rsidR="76C372B5" w:rsidRPr="6D7762FF">
        <w:rPr>
          <w:rFonts w:ascii="Arial" w:eastAsia="Arial" w:hAnsi="Arial" w:cs="Arial"/>
        </w:rPr>
        <w:t xml:space="preserve"> na nowy priorytet związany z likwidacją skutków powodzi.</w:t>
      </w:r>
    </w:p>
    <w:p w14:paraId="04B33A9A" w14:textId="596F555D" w:rsidR="43558146" w:rsidRDefault="43558146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Pani Małgorzata Staś, Dyrektor Departamentu Rozwoju i Transformacji Regionu, Zastępca Pr</w:t>
      </w:r>
      <w:r w:rsidR="2679D85D" w:rsidRPr="6D7762FF">
        <w:rPr>
          <w:rFonts w:ascii="Arial" w:eastAsia="Arial" w:hAnsi="Arial" w:cs="Arial"/>
        </w:rPr>
        <w:t>zewodniczącego KM, doprecyzowała, że alokacja zakładana</w:t>
      </w:r>
      <w:r w:rsidR="49387C9F" w:rsidRPr="6D7762FF">
        <w:rPr>
          <w:rFonts w:ascii="Arial" w:eastAsia="Arial" w:hAnsi="Arial" w:cs="Arial"/>
        </w:rPr>
        <w:t xml:space="preserve"> dla nowego priorytetu pochodzi z 8% rezerw przewidzianych dla pos</w:t>
      </w:r>
      <w:r w:rsidR="6BF65410" w:rsidRPr="6D7762FF">
        <w:rPr>
          <w:rFonts w:ascii="Arial" w:eastAsia="Arial" w:hAnsi="Arial" w:cs="Arial"/>
        </w:rPr>
        <w:t>zczególnych działań</w:t>
      </w:r>
      <w:r w:rsidR="7D6E80F9" w:rsidRPr="6D7762FF">
        <w:rPr>
          <w:rFonts w:ascii="Arial" w:eastAsia="Arial" w:hAnsi="Arial" w:cs="Arial"/>
        </w:rPr>
        <w:t>, z których przenoszone będą środki.</w:t>
      </w:r>
    </w:p>
    <w:p w14:paraId="596FBD1B" w14:textId="461185C1" w:rsidR="001E0EE2" w:rsidRPr="00466225" w:rsidRDefault="0941A18F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Pani Anna </w:t>
      </w:r>
      <w:r w:rsidR="35FB2AC0" w:rsidRPr="6D7762FF">
        <w:rPr>
          <w:rFonts w:ascii="Arial" w:eastAsia="Arial" w:hAnsi="Arial" w:cs="Arial"/>
        </w:rPr>
        <w:t>P</w:t>
      </w:r>
      <w:r w:rsidRPr="6D7762FF">
        <w:rPr>
          <w:rFonts w:ascii="Arial" w:eastAsia="Arial" w:hAnsi="Arial" w:cs="Arial"/>
        </w:rPr>
        <w:t>lichta</w:t>
      </w:r>
      <w:r w:rsidR="70E311A9" w:rsidRPr="6D7762FF">
        <w:rPr>
          <w:rFonts w:ascii="Arial" w:eastAsia="Arial" w:hAnsi="Arial" w:cs="Arial"/>
        </w:rPr>
        <w:t xml:space="preserve"> –</w:t>
      </w:r>
      <w:r w:rsidRPr="6D7762FF">
        <w:rPr>
          <w:rFonts w:ascii="Arial" w:eastAsia="Arial" w:hAnsi="Arial" w:cs="Arial"/>
        </w:rPr>
        <w:t>Kotas</w:t>
      </w:r>
      <w:r w:rsidR="70E311A9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Z</w:t>
      </w:r>
      <w:r w:rsidR="629AE71F" w:rsidRPr="6D7762FF">
        <w:rPr>
          <w:rFonts w:ascii="Arial" w:eastAsia="Arial" w:hAnsi="Arial" w:cs="Arial"/>
        </w:rPr>
        <w:t xml:space="preserve">wiązek </w:t>
      </w:r>
      <w:r w:rsidRPr="6D7762FF">
        <w:rPr>
          <w:rFonts w:ascii="Arial" w:eastAsia="Arial" w:hAnsi="Arial" w:cs="Arial"/>
        </w:rPr>
        <w:t>P</w:t>
      </w:r>
      <w:r w:rsidR="629AE71F" w:rsidRPr="6D7762FF">
        <w:rPr>
          <w:rFonts w:ascii="Arial" w:eastAsia="Arial" w:hAnsi="Arial" w:cs="Arial"/>
        </w:rPr>
        <w:t xml:space="preserve">owiatów </w:t>
      </w:r>
      <w:r w:rsidRPr="6D7762FF">
        <w:rPr>
          <w:rFonts w:ascii="Arial" w:eastAsia="Arial" w:hAnsi="Arial" w:cs="Arial"/>
        </w:rPr>
        <w:t>P</w:t>
      </w:r>
      <w:r w:rsidR="629AE71F" w:rsidRPr="6D7762FF">
        <w:rPr>
          <w:rFonts w:ascii="Arial" w:eastAsia="Arial" w:hAnsi="Arial" w:cs="Arial"/>
        </w:rPr>
        <w:t>olskich</w:t>
      </w:r>
      <w:r w:rsidRPr="6D7762FF">
        <w:rPr>
          <w:rFonts w:ascii="Arial" w:eastAsia="Arial" w:hAnsi="Arial" w:cs="Arial"/>
        </w:rPr>
        <w:t>, zwróciła się z pytaniem</w:t>
      </w:r>
      <w:r w:rsidR="4F568A82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czy </w:t>
      </w:r>
      <w:r w:rsidR="6AD2E6E1" w:rsidRPr="6D7762FF">
        <w:rPr>
          <w:rFonts w:ascii="Arial" w:eastAsia="Arial" w:hAnsi="Arial" w:cs="Arial"/>
        </w:rPr>
        <w:t xml:space="preserve">podział alokacji na wskazane obszary wsparcia uwzględnia </w:t>
      </w:r>
      <w:r w:rsidRPr="6D7762FF">
        <w:rPr>
          <w:rFonts w:ascii="Arial" w:eastAsia="Arial" w:hAnsi="Arial" w:cs="Arial"/>
        </w:rPr>
        <w:t>potrzeby regionów</w:t>
      </w:r>
      <w:r w:rsidR="3B640760" w:rsidRPr="6D7762FF">
        <w:rPr>
          <w:rFonts w:ascii="Arial" w:eastAsia="Arial" w:hAnsi="Arial" w:cs="Arial"/>
        </w:rPr>
        <w:t>, czy zostały one</w:t>
      </w:r>
      <w:r w:rsidRPr="6D7762FF">
        <w:rPr>
          <w:rFonts w:ascii="Arial" w:eastAsia="Arial" w:hAnsi="Arial" w:cs="Arial"/>
        </w:rPr>
        <w:t xml:space="preserve"> zdefiniowane i z</w:t>
      </w:r>
      <w:r w:rsidR="7931A5E3" w:rsidRPr="6D7762FF">
        <w:rPr>
          <w:rFonts w:ascii="Arial" w:eastAsia="Arial" w:hAnsi="Arial" w:cs="Arial"/>
        </w:rPr>
        <w:t xml:space="preserve"> </w:t>
      </w:r>
      <w:r w:rsidRPr="6D7762FF">
        <w:rPr>
          <w:rFonts w:ascii="Arial" w:eastAsia="Arial" w:hAnsi="Arial" w:cs="Arial"/>
        </w:rPr>
        <w:t>czego wynikają</w:t>
      </w:r>
      <w:r w:rsidR="384A37DF" w:rsidRPr="6D7762FF">
        <w:rPr>
          <w:rFonts w:ascii="Arial" w:eastAsia="Arial" w:hAnsi="Arial" w:cs="Arial"/>
        </w:rPr>
        <w:t>.</w:t>
      </w:r>
      <w:r w:rsidRPr="6D7762FF">
        <w:rPr>
          <w:rFonts w:ascii="Arial" w:eastAsia="Arial" w:hAnsi="Arial" w:cs="Arial"/>
        </w:rPr>
        <w:t xml:space="preserve"> </w:t>
      </w:r>
      <w:r w:rsidR="55000D06" w:rsidRPr="6D7762FF">
        <w:rPr>
          <w:rFonts w:ascii="Arial" w:eastAsia="Arial" w:hAnsi="Arial" w:cs="Arial"/>
        </w:rPr>
        <w:t xml:space="preserve">Drugie pytanie </w:t>
      </w:r>
      <w:r w:rsidR="4A0E2755" w:rsidRPr="6D7762FF">
        <w:rPr>
          <w:rFonts w:ascii="Arial" w:eastAsia="Arial" w:hAnsi="Arial" w:cs="Arial"/>
        </w:rPr>
        <w:t>dotyczyło</w:t>
      </w:r>
      <w:r w:rsidRPr="6D7762FF">
        <w:rPr>
          <w:rFonts w:ascii="Arial" w:eastAsia="Arial" w:hAnsi="Arial" w:cs="Arial"/>
        </w:rPr>
        <w:t xml:space="preserve"> </w:t>
      </w:r>
      <w:r w:rsidR="01402414" w:rsidRPr="6D7762FF">
        <w:rPr>
          <w:rFonts w:ascii="Arial" w:eastAsia="Arial" w:hAnsi="Arial" w:cs="Arial"/>
        </w:rPr>
        <w:t>sposobu</w:t>
      </w:r>
      <w:r w:rsidR="5404F587" w:rsidRPr="6D7762FF">
        <w:rPr>
          <w:rFonts w:ascii="Arial" w:eastAsia="Arial" w:hAnsi="Arial" w:cs="Arial"/>
        </w:rPr>
        <w:t>,</w:t>
      </w:r>
      <w:r w:rsidR="01402414" w:rsidRPr="6D7762FF">
        <w:rPr>
          <w:rFonts w:ascii="Arial" w:eastAsia="Arial" w:hAnsi="Arial" w:cs="Arial"/>
        </w:rPr>
        <w:t xml:space="preserve"> </w:t>
      </w:r>
      <w:r w:rsidRPr="6D7762FF">
        <w:rPr>
          <w:rFonts w:ascii="Arial" w:eastAsia="Arial" w:hAnsi="Arial" w:cs="Arial"/>
        </w:rPr>
        <w:t xml:space="preserve">w jaki środki będą dzielone. </w:t>
      </w:r>
    </w:p>
    <w:p w14:paraId="3DB2CECD" w14:textId="409C1EF0" w:rsidR="001E0EE2" w:rsidRDefault="0941A18F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Pani Stefania </w:t>
      </w:r>
      <w:proofErr w:type="spellStart"/>
      <w:r w:rsidRPr="6D7762FF">
        <w:rPr>
          <w:rFonts w:ascii="Arial" w:eastAsia="Arial" w:hAnsi="Arial" w:cs="Arial"/>
        </w:rPr>
        <w:t>Koczar</w:t>
      </w:r>
      <w:proofErr w:type="spellEnd"/>
      <w:r w:rsidRPr="6D7762FF">
        <w:rPr>
          <w:rFonts w:ascii="Arial" w:eastAsia="Arial" w:hAnsi="Arial" w:cs="Arial"/>
        </w:rPr>
        <w:t>–Sikor</w:t>
      </w:r>
      <w:r w:rsidR="37E643AD" w:rsidRPr="6D7762FF">
        <w:rPr>
          <w:rFonts w:ascii="Arial" w:eastAsia="Arial" w:hAnsi="Arial" w:cs="Arial"/>
        </w:rPr>
        <w:t>a</w:t>
      </w:r>
      <w:r w:rsidRPr="6D7762FF">
        <w:rPr>
          <w:rFonts w:ascii="Arial" w:eastAsia="Arial" w:hAnsi="Arial" w:cs="Arial"/>
        </w:rPr>
        <w:t xml:space="preserve"> </w:t>
      </w:r>
      <w:r w:rsidR="33F9650D" w:rsidRPr="6D7762FF">
        <w:rPr>
          <w:rFonts w:ascii="Arial" w:eastAsia="Arial" w:hAnsi="Arial" w:cs="Arial"/>
        </w:rPr>
        <w:t xml:space="preserve">potwierdziła, że </w:t>
      </w:r>
      <w:r w:rsidR="17ED74E1" w:rsidRPr="6D7762FF">
        <w:rPr>
          <w:rFonts w:ascii="Arial" w:eastAsia="Arial" w:hAnsi="Arial" w:cs="Arial"/>
        </w:rPr>
        <w:t xml:space="preserve">środki przypisane poszczególnym obszarom co do zasady korespondowały </w:t>
      </w:r>
      <w:r w:rsidR="5CFE6B55" w:rsidRPr="6D7762FF">
        <w:rPr>
          <w:rFonts w:ascii="Arial" w:eastAsia="Arial" w:hAnsi="Arial" w:cs="Arial"/>
        </w:rPr>
        <w:t xml:space="preserve">z potrzebami </w:t>
      </w:r>
      <w:r w:rsidR="5CC15CB7" w:rsidRPr="6D7762FF">
        <w:rPr>
          <w:rFonts w:ascii="Arial" w:eastAsia="Arial" w:hAnsi="Arial" w:cs="Arial"/>
        </w:rPr>
        <w:t>gmin</w:t>
      </w:r>
      <w:r w:rsidR="5CFE6B55" w:rsidRPr="6D7762FF">
        <w:rPr>
          <w:rFonts w:ascii="Arial" w:eastAsia="Arial" w:hAnsi="Arial" w:cs="Arial"/>
        </w:rPr>
        <w:t xml:space="preserve">, co było przedmiotem analizy </w:t>
      </w:r>
      <w:r w:rsidR="22B080BE" w:rsidRPr="6D7762FF">
        <w:rPr>
          <w:rFonts w:ascii="Arial" w:eastAsia="Arial" w:hAnsi="Arial" w:cs="Arial"/>
        </w:rPr>
        <w:t>przy współpracy</w:t>
      </w:r>
      <w:r w:rsidR="15F48335" w:rsidRPr="6D7762FF">
        <w:rPr>
          <w:rFonts w:ascii="Arial" w:eastAsia="Arial" w:hAnsi="Arial" w:cs="Arial"/>
        </w:rPr>
        <w:t xml:space="preserve"> ze służbami </w:t>
      </w:r>
      <w:r w:rsidR="104AFC06" w:rsidRPr="6D7762FF">
        <w:rPr>
          <w:rFonts w:ascii="Arial" w:eastAsia="Arial" w:hAnsi="Arial" w:cs="Arial"/>
        </w:rPr>
        <w:t>W</w:t>
      </w:r>
      <w:r w:rsidR="15F48335" w:rsidRPr="6D7762FF">
        <w:rPr>
          <w:rFonts w:ascii="Arial" w:eastAsia="Arial" w:hAnsi="Arial" w:cs="Arial"/>
        </w:rPr>
        <w:t>oje</w:t>
      </w:r>
      <w:r w:rsidR="5656207E" w:rsidRPr="6D7762FF">
        <w:rPr>
          <w:rFonts w:ascii="Arial" w:eastAsia="Arial" w:hAnsi="Arial" w:cs="Arial"/>
        </w:rPr>
        <w:t>wody</w:t>
      </w:r>
      <w:r w:rsidR="3C6D817E" w:rsidRPr="6D7762FF">
        <w:rPr>
          <w:rFonts w:ascii="Arial" w:eastAsia="Arial" w:hAnsi="Arial" w:cs="Arial"/>
        </w:rPr>
        <w:t>.</w:t>
      </w:r>
      <w:r w:rsidR="2B1E8973" w:rsidRPr="6D7762FF">
        <w:rPr>
          <w:rFonts w:ascii="Arial" w:eastAsia="Arial" w:hAnsi="Arial" w:cs="Arial"/>
        </w:rPr>
        <w:t xml:space="preserve"> W</w:t>
      </w:r>
      <w:r w:rsidR="2A0B6A85" w:rsidRPr="6D7762FF">
        <w:rPr>
          <w:rFonts w:ascii="Arial" w:eastAsia="Arial" w:hAnsi="Arial" w:cs="Arial"/>
        </w:rPr>
        <w:t xml:space="preserve"> zakresie trybu wyboru w</w:t>
      </w:r>
      <w:r w:rsidR="2B1E8973" w:rsidRPr="6D7762FF">
        <w:rPr>
          <w:rFonts w:ascii="Arial" w:eastAsia="Arial" w:hAnsi="Arial" w:cs="Arial"/>
        </w:rPr>
        <w:t>skazała</w:t>
      </w:r>
      <w:r w:rsidRPr="6D7762FF">
        <w:rPr>
          <w:rFonts w:ascii="Arial" w:eastAsia="Arial" w:hAnsi="Arial" w:cs="Arial"/>
        </w:rPr>
        <w:t>, że idąc za wzorem z rozwiązań, które wypracowa</w:t>
      </w:r>
      <w:r w:rsidR="7A6CA477" w:rsidRPr="6D7762FF">
        <w:rPr>
          <w:rFonts w:ascii="Arial" w:eastAsia="Arial" w:hAnsi="Arial" w:cs="Arial"/>
        </w:rPr>
        <w:t>no</w:t>
      </w:r>
      <w:r w:rsidRPr="6D7762FF">
        <w:rPr>
          <w:rFonts w:ascii="Arial" w:eastAsia="Arial" w:hAnsi="Arial" w:cs="Arial"/>
        </w:rPr>
        <w:t xml:space="preserve"> podczas powodzi z 2010</w:t>
      </w:r>
      <w:r w:rsidR="14944944" w:rsidRPr="6D7762FF">
        <w:rPr>
          <w:rFonts w:ascii="Arial" w:eastAsia="Arial" w:hAnsi="Arial" w:cs="Arial"/>
        </w:rPr>
        <w:t xml:space="preserve"> r.</w:t>
      </w:r>
      <w:r w:rsidRPr="6D7762FF">
        <w:rPr>
          <w:rFonts w:ascii="Arial" w:eastAsia="Arial" w:hAnsi="Arial" w:cs="Arial"/>
        </w:rPr>
        <w:t xml:space="preserve">, </w:t>
      </w:r>
      <w:r w:rsidR="716DAA95" w:rsidRPr="6D7762FF">
        <w:rPr>
          <w:rFonts w:ascii="Arial" w:eastAsia="Arial" w:hAnsi="Arial" w:cs="Arial"/>
        </w:rPr>
        <w:t>zamierz</w:t>
      </w:r>
      <w:r w:rsidR="0AC99A50" w:rsidRPr="6D7762FF">
        <w:rPr>
          <w:rFonts w:ascii="Arial" w:eastAsia="Arial" w:hAnsi="Arial" w:cs="Arial"/>
        </w:rPr>
        <w:t>a si</w:t>
      </w:r>
      <w:r w:rsidR="3A565DBE" w:rsidRPr="6D7762FF">
        <w:rPr>
          <w:rFonts w:ascii="Arial" w:eastAsia="Arial" w:hAnsi="Arial" w:cs="Arial"/>
        </w:rPr>
        <w:t>ę</w:t>
      </w:r>
      <w:r w:rsidR="0AC99A50" w:rsidRPr="6D7762FF">
        <w:rPr>
          <w:rFonts w:ascii="Arial" w:eastAsia="Arial" w:hAnsi="Arial" w:cs="Arial"/>
        </w:rPr>
        <w:t xml:space="preserve"> wprowadzić ścieżk</w:t>
      </w:r>
      <w:r w:rsidR="3A3D616F" w:rsidRPr="6D7762FF">
        <w:rPr>
          <w:rFonts w:ascii="Arial" w:eastAsia="Arial" w:hAnsi="Arial" w:cs="Arial"/>
        </w:rPr>
        <w:t>ę</w:t>
      </w:r>
      <w:r w:rsidR="0AC99A50" w:rsidRPr="6D7762FF">
        <w:rPr>
          <w:rFonts w:ascii="Arial" w:eastAsia="Arial" w:hAnsi="Arial" w:cs="Arial"/>
        </w:rPr>
        <w:t xml:space="preserve"> pozakonkursową</w:t>
      </w:r>
      <w:r w:rsidR="03E4E4B2" w:rsidRPr="6D7762FF">
        <w:rPr>
          <w:rFonts w:ascii="Arial" w:eastAsia="Arial" w:hAnsi="Arial" w:cs="Arial"/>
        </w:rPr>
        <w:t>,</w:t>
      </w:r>
      <w:r w:rsidR="716DAA95" w:rsidRPr="6D7762FF">
        <w:rPr>
          <w:rFonts w:ascii="Arial" w:eastAsia="Arial" w:hAnsi="Arial" w:cs="Arial"/>
        </w:rPr>
        <w:t xml:space="preserve"> </w:t>
      </w:r>
      <w:r w:rsidR="3AFFC61C" w:rsidRPr="6D7762FF">
        <w:rPr>
          <w:rFonts w:ascii="Arial" w:eastAsia="Arial" w:hAnsi="Arial" w:cs="Arial"/>
        </w:rPr>
        <w:t xml:space="preserve">tzn. </w:t>
      </w:r>
      <w:r w:rsidR="716DAA95" w:rsidRPr="6D7762FF">
        <w:rPr>
          <w:rFonts w:ascii="Arial" w:eastAsia="Arial" w:hAnsi="Arial" w:cs="Arial"/>
        </w:rPr>
        <w:t>wsparcie celowane polegające na przypisaniu</w:t>
      </w:r>
      <w:r w:rsidR="33D171DB" w:rsidRPr="6D7762FF">
        <w:rPr>
          <w:rFonts w:ascii="Arial" w:eastAsia="Arial" w:hAnsi="Arial" w:cs="Arial"/>
        </w:rPr>
        <w:t xml:space="preserve"> </w:t>
      </w:r>
      <w:r w:rsidRPr="6D7762FF">
        <w:rPr>
          <w:rFonts w:ascii="Arial" w:eastAsia="Arial" w:hAnsi="Arial" w:cs="Arial"/>
        </w:rPr>
        <w:t>konkretn</w:t>
      </w:r>
      <w:r w:rsidR="34C6D6BF" w:rsidRPr="6D7762FF">
        <w:rPr>
          <w:rFonts w:ascii="Arial" w:eastAsia="Arial" w:hAnsi="Arial" w:cs="Arial"/>
        </w:rPr>
        <w:t>ych</w:t>
      </w:r>
      <w:r w:rsidRPr="6D7762FF">
        <w:rPr>
          <w:rFonts w:ascii="Arial" w:eastAsia="Arial" w:hAnsi="Arial" w:cs="Arial"/>
        </w:rPr>
        <w:t xml:space="preserve"> kwot do konkretnych gmin i powiatów</w:t>
      </w:r>
      <w:r w:rsidR="4C92D1BC" w:rsidRPr="6D7762FF">
        <w:rPr>
          <w:rFonts w:ascii="Arial" w:eastAsia="Arial" w:hAnsi="Arial" w:cs="Arial"/>
        </w:rPr>
        <w:t>.</w:t>
      </w:r>
      <w:r w:rsidRPr="6D7762FF">
        <w:rPr>
          <w:rFonts w:ascii="Arial" w:eastAsia="Arial" w:hAnsi="Arial" w:cs="Arial"/>
        </w:rPr>
        <w:t xml:space="preserve"> </w:t>
      </w:r>
      <w:r w:rsidR="2E52E698" w:rsidRPr="6D7762FF">
        <w:rPr>
          <w:rFonts w:ascii="Arial" w:eastAsia="Arial" w:hAnsi="Arial" w:cs="Arial"/>
        </w:rPr>
        <w:t>W</w:t>
      </w:r>
      <w:r w:rsidRPr="6D7762FF">
        <w:rPr>
          <w:rFonts w:ascii="Arial" w:eastAsia="Arial" w:hAnsi="Arial" w:cs="Arial"/>
        </w:rPr>
        <w:t>spomniał</w:t>
      </w:r>
      <w:r w:rsidR="629AE71F" w:rsidRPr="6D7762FF">
        <w:rPr>
          <w:rFonts w:ascii="Arial" w:eastAsia="Arial" w:hAnsi="Arial" w:cs="Arial"/>
        </w:rPr>
        <w:t>a również</w:t>
      </w:r>
      <w:r w:rsidR="35B21284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że </w:t>
      </w:r>
      <w:r w:rsidR="2E809B2D" w:rsidRPr="6D7762FF">
        <w:rPr>
          <w:rFonts w:ascii="Arial" w:eastAsia="Arial" w:hAnsi="Arial" w:cs="Arial"/>
        </w:rPr>
        <w:t>stworzona zostanie</w:t>
      </w:r>
      <w:r w:rsidR="56F90302" w:rsidRPr="6D7762FF">
        <w:rPr>
          <w:rFonts w:ascii="Arial" w:eastAsia="Arial" w:hAnsi="Arial" w:cs="Arial"/>
        </w:rPr>
        <w:t>,</w:t>
      </w:r>
      <w:r w:rsidR="2E809B2D" w:rsidRPr="6D7762FF">
        <w:rPr>
          <w:rFonts w:ascii="Arial" w:eastAsia="Arial" w:hAnsi="Arial" w:cs="Arial"/>
        </w:rPr>
        <w:t xml:space="preserve"> przy współpracy ze służbami Wojewody</w:t>
      </w:r>
      <w:r w:rsidR="0509C125" w:rsidRPr="6D7762FF">
        <w:rPr>
          <w:rFonts w:ascii="Arial" w:eastAsia="Arial" w:hAnsi="Arial" w:cs="Arial"/>
        </w:rPr>
        <w:t xml:space="preserve"> </w:t>
      </w:r>
      <w:r w:rsidR="0509C125" w:rsidRPr="6D7762FF">
        <w:rPr>
          <w:rFonts w:ascii="Arial" w:eastAsia="Arial" w:hAnsi="Arial" w:cs="Arial"/>
        </w:rPr>
        <w:lastRenderedPageBreak/>
        <w:t>i</w:t>
      </w:r>
      <w:r w:rsidR="2E809B2D" w:rsidRPr="6D7762FF">
        <w:rPr>
          <w:rFonts w:ascii="Arial" w:eastAsia="Arial" w:hAnsi="Arial" w:cs="Arial"/>
        </w:rPr>
        <w:t xml:space="preserve"> stroną rządową,</w:t>
      </w:r>
      <w:r w:rsidRPr="6D7762FF">
        <w:rPr>
          <w:rFonts w:ascii="Arial" w:eastAsia="Arial" w:hAnsi="Arial" w:cs="Arial"/>
        </w:rPr>
        <w:t xml:space="preserve"> dedykowana lista</w:t>
      </w:r>
      <w:r w:rsidR="2098E93F" w:rsidRPr="6D7762FF">
        <w:rPr>
          <w:rFonts w:ascii="Arial" w:eastAsia="Arial" w:hAnsi="Arial" w:cs="Arial"/>
        </w:rPr>
        <w:t xml:space="preserve"> beneficjentów, tym samym pa</w:t>
      </w:r>
      <w:r w:rsidR="19A710D8" w:rsidRPr="6D7762FF">
        <w:rPr>
          <w:rFonts w:ascii="Arial" w:eastAsia="Arial" w:hAnsi="Arial" w:cs="Arial"/>
        </w:rPr>
        <w:t>r</w:t>
      </w:r>
      <w:r w:rsidR="2098E93F" w:rsidRPr="6D7762FF">
        <w:rPr>
          <w:rFonts w:ascii="Arial" w:eastAsia="Arial" w:hAnsi="Arial" w:cs="Arial"/>
        </w:rPr>
        <w:t xml:space="preserve">tnerzy nie będą proszeni o wsparcie w ramach Zintegrowanych Inwestycji </w:t>
      </w:r>
      <w:r w:rsidR="19D1EEB5" w:rsidRPr="6D7762FF">
        <w:rPr>
          <w:rFonts w:ascii="Arial" w:eastAsia="Arial" w:hAnsi="Arial" w:cs="Arial"/>
        </w:rPr>
        <w:t>T</w:t>
      </w:r>
      <w:r w:rsidR="2098E93F" w:rsidRPr="6D7762FF">
        <w:rPr>
          <w:rFonts w:ascii="Arial" w:eastAsia="Arial" w:hAnsi="Arial" w:cs="Arial"/>
        </w:rPr>
        <w:t>erytorialnych</w:t>
      </w:r>
      <w:r w:rsidR="3699D109" w:rsidRPr="6D7762FF">
        <w:rPr>
          <w:rFonts w:ascii="Arial" w:eastAsia="Arial" w:hAnsi="Arial" w:cs="Arial"/>
        </w:rPr>
        <w:t>. Podkre</w:t>
      </w:r>
      <w:r w:rsidR="191C29C6" w:rsidRPr="6D7762FF">
        <w:rPr>
          <w:rFonts w:ascii="Arial" w:eastAsia="Arial" w:hAnsi="Arial" w:cs="Arial"/>
        </w:rPr>
        <w:t>ś</w:t>
      </w:r>
      <w:r w:rsidR="3699D109" w:rsidRPr="6D7762FF">
        <w:rPr>
          <w:rFonts w:ascii="Arial" w:eastAsia="Arial" w:hAnsi="Arial" w:cs="Arial"/>
        </w:rPr>
        <w:t>liła również</w:t>
      </w:r>
      <w:r w:rsidR="1F41185F" w:rsidRPr="6D7762FF">
        <w:rPr>
          <w:rFonts w:ascii="Arial" w:eastAsia="Arial" w:hAnsi="Arial" w:cs="Arial"/>
        </w:rPr>
        <w:t>, że j</w:t>
      </w:r>
      <w:r w:rsidR="3699D109" w:rsidRPr="6D7762FF">
        <w:rPr>
          <w:rFonts w:ascii="Arial" w:eastAsia="Arial" w:hAnsi="Arial" w:cs="Arial"/>
        </w:rPr>
        <w:t>edynym obszarem, gdzie potencjalnie może zostać zastosowana ście</w:t>
      </w:r>
      <w:r w:rsidR="0093E342" w:rsidRPr="6D7762FF">
        <w:rPr>
          <w:rFonts w:ascii="Arial" w:eastAsia="Arial" w:hAnsi="Arial" w:cs="Arial"/>
        </w:rPr>
        <w:t>ż</w:t>
      </w:r>
      <w:r w:rsidR="3699D109" w:rsidRPr="6D7762FF">
        <w:rPr>
          <w:rFonts w:ascii="Arial" w:eastAsia="Arial" w:hAnsi="Arial" w:cs="Arial"/>
        </w:rPr>
        <w:t>ka konkursowa, będzie wsparcie Ochotniczych Straży Pożarnych</w:t>
      </w:r>
      <w:r w:rsidR="0A6FEBBA" w:rsidRPr="6D7762FF">
        <w:rPr>
          <w:rFonts w:ascii="Arial" w:eastAsia="Arial" w:hAnsi="Arial" w:cs="Arial"/>
        </w:rPr>
        <w:t xml:space="preserve"> (dalej: OSP), ale również i tutaj oparta ona będzie </w:t>
      </w:r>
      <w:r w:rsidR="1F807861" w:rsidRPr="6D7762FF">
        <w:rPr>
          <w:rFonts w:ascii="Arial" w:eastAsia="Arial" w:hAnsi="Arial" w:cs="Arial"/>
        </w:rPr>
        <w:t>na</w:t>
      </w:r>
      <w:r w:rsidR="0A6FEBBA" w:rsidRPr="6D7762FF">
        <w:rPr>
          <w:rFonts w:ascii="Arial" w:eastAsia="Arial" w:hAnsi="Arial" w:cs="Arial"/>
        </w:rPr>
        <w:t xml:space="preserve"> warunk</w:t>
      </w:r>
      <w:r w:rsidR="1AC04782" w:rsidRPr="6D7762FF">
        <w:rPr>
          <w:rFonts w:ascii="Arial" w:eastAsia="Arial" w:hAnsi="Arial" w:cs="Arial"/>
        </w:rPr>
        <w:t>ach</w:t>
      </w:r>
      <w:r w:rsidR="0A6FEBBA" w:rsidRPr="6D7762FF">
        <w:rPr>
          <w:rFonts w:ascii="Arial" w:eastAsia="Arial" w:hAnsi="Arial" w:cs="Arial"/>
        </w:rPr>
        <w:t xml:space="preserve"> dostępow</w:t>
      </w:r>
      <w:r w:rsidR="0B137DFA" w:rsidRPr="6D7762FF">
        <w:rPr>
          <w:rFonts w:ascii="Arial" w:eastAsia="Arial" w:hAnsi="Arial" w:cs="Arial"/>
        </w:rPr>
        <w:t>ych</w:t>
      </w:r>
      <w:r w:rsidR="0A6FEBBA" w:rsidRPr="6D7762FF">
        <w:rPr>
          <w:rFonts w:ascii="Arial" w:eastAsia="Arial" w:hAnsi="Arial" w:cs="Arial"/>
        </w:rPr>
        <w:t xml:space="preserve"> i preselekcji.</w:t>
      </w:r>
      <w:r w:rsidRPr="6D7762FF">
        <w:rPr>
          <w:rFonts w:ascii="Arial" w:eastAsia="Arial" w:hAnsi="Arial" w:cs="Arial"/>
        </w:rPr>
        <w:t xml:space="preserve"> </w:t>
      </w:r>
    </w:p>
    <w:p w14:paraId="12C328DB" w14:textId="4C16A34E" w:rsidR="00466225" w:rsidRDefault="629AE71F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 Łukasz Pietrzak</w:t>
      </w:r>
      <w:r w:rsidR="2545FBB5" w:rsidRPr="6D7762FF">
        <w:rPr>
          <w:rFonts w:ascii="Arial" w:eastAsia="Arial" w:hAnsi="Arial" w:cs="Arial"/>
        </w:rPr>
        <w:t xml:space="preserve"> z</w:t>
      </w:r>
      <w:r w:rsidRPr="6D7762FF">
        <w:rPr>
          <w:rFonts w:ascii="Arial" w:eastAsia="Arial" w:hAnsi="Arial" w:cs="Arial"/>
        </w:rPr>
        <w:t xml:space="preserve"> M</w:t>
      </w:r>
      <w:r w:rsidR="77598638" w:rsidRPr="6D7762FF">
        <w:rPr>
          <w:rFonts w:ascii="Arial" w:eastAsia="Arial" w:hAnsi="Arial" w:cs="Arial"/>
        </w:rPr>
        <w:t>inisterstw</w:t>
      </w:r>
      <w:r w:rsidR="493FC477" w:rsidRPr="6D7762FF">
        <w:rPr>
          <w:rFonts w:ascii="Arial" w:eastAsia="Arial" w:hAnsi="Arial" w:cs="Arial"/>
        </w:rPr>
        <w:t>a</w:t>
      </w:r>
      <w:r w:rsidR="77598638" w:rsidRPr="6D7762FF">
        <w:rPr>
          <w:rFonts w:ascii="Arial" w:eastAsia="Arial" w:hAnsi="Arial" w:cs="Arial"/>
        </w:rPr>
        <w:t xml:space="preserve"> </w:t>
      </w:r>
      <w:r w:rsidRPr="6D7762FF">
        <w:rPr>
          <w:rFonts w:ascii="Arial" w:eastAsia="Arial" w:hAnsi="Arial" w:cs="Arial"/>
        </w:rPr>
        <w:t>R</w:t>
      </w:r>
      <w:r w:rsidR="42B716CD" w:rsidRPr="6D7762FF">
        <w:rPr>
          <w:rFonts w:ascii="Arial" w:eastAsia="Arial" w:hAnsi="Arial" w:cs="Arial"/>
        </w:rPr>
        <w:t xml:space="preserve">olnictwa </w:t>
      </w:r>
      <w:r w:rsidRPr="6D7762FF">
        <w:rPr>
          <w:rFonts w:ascii="Arial" w:eastAsia="Arial" w:hAnsi="Arial" w:cs="Arial"/>
        </w:rPr>
        <w:t>i</w:t>
      </w:r>
      <w:r w:rsidR="49A0446F" w:rsidRPr="6D7762FF">
        <w:rPr>
          <w:rFonts w:ascii="Arial" w:eastAsia="Arial" w:hAnsi="Arial" w:cs="Arial"/>
        </w:rPr>
        <w:t xml:space="preserve"> </w:t>
      </w:r>
      <w:r w:rsidRPr="6D7762FF">
        <w:rPr>
          <w:rFonts w:ascii="Arial" w:eastAsia="Arial" w:hAnsi="Arial" w:cs="Arial"/>
        </w:rPr>
        <w:t>R</w:t>
      </w:r>
      <w:r w:rsidR="5520A858" w:rsidRPr="6D7762FF">
        <w:rPr>
          <w:rFonts w:ascii="Arial" w:eastAsia="Arial" w:hAnsi="Arial" w:cs="Arial"/>
        </w:rPr>
        <w:t xml:space="preserve">ozwoju </w:t>
      </w:r>
      <w:r w:rsidRPr="6D7762FF">
        <w:rPr>
          <w:rFonts w:ascii="Arial" w:eastAsia="Arial" w:hAnsi="Arial" w:cs="Arial"/>
        </w:rPr>
        <w:t>W</w:t>
      </w:r>
      <w:r w:rsidR="4253A537" w:rsidRPr="6D7762FF">
        <w:rPr>
          <w:rFonts w:ascii="Arial" w:eastAsia="Arial" w:hAnsi="Arial" w:cs="Arial"/>
        </w:rPr>
        <w:t>si</w:t>
      </w:r>
      <w:r w:rsidRPr="6D7762FF">
        <w:rPr>
          <w:rFonts w:ascii="Arial" w:eastAsia="Arial" w:hAnsi="Arial" w:cs="Arial"/>
        </w:rPr>
        <w:t xml:space="preserve"> zadał pytanie</w:t>
      </w:r>
      <w:r w:rsidR="2C671A7D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czy </w:t>
      </w:r>
      <w:r w:rsidR="02AD361C" w:rsidRPr="6D7762FF">
        <w:rPr>
          <w:rFonts w:ascii="Arial" w:eastAsia="Arial" w:hAnsi="Arial" w:cs="Arial"/>
        </w:rPr>
        <w:t>dan</w:t>
      </w:r>
      <w:r w:rsidR="0F2F45A3" w:rsidRPr="6D7762FF">
        <w:rPr>
          <w:rFonts w:ascii="Arial" w:eastAsia="Arial" w:hAnsi="Arial" w:cs="Arial"/>
        </w:rPr>
        <w:t>a</w:t>
      </w:r>
      <w:r w:rsidR="02AD361C" w:rsidRPr="6D7762FF">
        <w:rPr>
          <w:rFonts w:ascii="Arial" w:eastAsia="Arial" w:hAnsi="Arial" w:cs="Arial"/>
        </w:rPr>
        <w:t xml:space="preserve"> </w:t>
      </w:r>
      <w:r w:rsidRPr="6D7762FF">
        <w:rPr>
          <w:rFonts w:ascii="Arial" w:eastAsia="Arial" w:hAnsi="Arial" w:cs="Arial"/>
        </w:rPr>
        <w:t>OSP</w:t>
      </w:r>
      <w:r w:rsidR="1211122C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żeby otrzymać wsparcie w</w:t>
      </w:r>
      <w:r w:rsidR="0352E3E8" w:rsidRPr="6D7762FF">
        <w:rPr>
          <w:rFonts w:ascii="Arial" w:eastAsia="Arial" w:hAnsi="Arial" w:cs="Arial"/>
        </w:rPr>
        <w:t xml:space="preserve"> </w:t>
      </w:r>
      <w:r w:rsidRPr="6D7762FF">
        <w:rPr>
          <w:rFonts w:ascii="Arial" w:eastAsia="Arial" w:hAnsi="Arial" w:cs="Arial"/>
        </w:rPr>
        <w:t xml:space="preserve">ramach przesunięć środków musi być </w:t>
      </w:r>
      <w:r w:rsidR="57BA27F8" w:rsidRPr="6D7762FF">
        <w:rPr>
          <w:rFonts w:ascii="Arial" w:eastAsia="Arial" w:hAnsi="Arial" w:cs="Arial"/>
        </w:rPr>
        <w:t>ujęt</w:t>
      </w:r>
      <w:r w:rsidR="38BA6E1A" w:rsidRPr="6D7762FF">
        <w:rPr>
          <w:rFonts w:ascii="Arial" w:eastAsia="Arial" w:hAnsi="Arial" w:cs="Arial"/>
        </w:rPr>
        <w:t>a</w:t>
      </w:r>
      <w:r w:rsidR="57BA27F8" w:rsidRPr="6D7762FF">
        <w:rPr>
          <w:rFonts w:ascii="Arial" w:eastAsia="Arial" w:hAnsi="Arial" w:cs="Arial"/>
        </w:rPr>
        <w:t xml:space="preserve"> </w:t>
      </w:r>
      <w:r w:rsidRPr="6D7762FF">
        <w:rPr>
          <w:rFonts w:ascii="Arial" w:eastAsia="Arial" w:hAnsi="Arial" w:cs="Arial"/>
        </w:rPr>
        <w:t>w Krajowym Systemie Ratownictwa</w:t>
      </w:r>
      <w:r w:rsidR="00C60785" w:rsidRPr="6D7762FF">
        <w:rPr>
          <w:rFonts w:ascii="Arial" w:eastAsia="Arial" w:hAnsi="Arial" w:cs="Arial"/>
        </w:rPr>
        <w:t xml:space="preserve"> (dalej: KSR)</w:t>
      </w:r>
      <w:r w:rsidRPr="6D7762FF">
        <w:rPr>
          <w:rFonts w:ascii="Arial" w:eastAsia="Arial" w:hAnsi="Arial" w:cs="Arial"/>
        </w:rPr>
        <w:t xml:space="preserve">. </w:t>
      </w:r>
    </w:p>
    <w:p w14:paraId="11C4F03A" w14:textId="5BD82082" w:rsidR="00466225" w:rsidRDefault="629AE71F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Pani Stefania Koczar-Sikora potwierdziła, że </w:t>
      </w:r>
      <w:r w:rsidR="31C4D86B" w:rsidRPr="6D7762FF">
        <w:rPr>
          <w:rFonts w:ascii="Arial" w:eastAsia="Arial" w:hAnsi="Arial" w:cs="Arial"/>
        </w:rPr>
        <w:t xml:space="preserve">takie </w:t>
      </w:r>
      <w:r w:rsidR="30759EA7" w:rsidRPr="6D7762FF">
        <w:rPr>
          <w:rFonts w:ascii="Arial" w:eastAsia="Arial" w:hAnsi="Arial" w:cs="Arial"/>
        </w:rPr>
        <w:t>stanowisko</w:t>
      </w:r>
      <w:r w:rsidRPr="6D7762FF">
        <w:rPr>
          <w:rFonts w:ascii="Arial" w:eastAsia="Arial" w:hAnsi="Arial" w:cs="Arial"/>
        </w:rPr>
        <w:t xml:space="preserve"> Komisji Europejskiej</w:t>
      </w:r>
      <w:r w:rsidR="606AB676" w:rsidRPr="6D7762FF">
        <w:rPr>
          <w:rFonts w:ascii="Arial" w:eastAsia="Arial" w:hAnsi="Arial" w:cs="Arial"/>
        </w:rPr>
        <w:t xml:space="preserve"> zostało potwierdzone </w:t>
      </w:r>
      <w:r w:rsidR="3BCB0C66" w:rsidRPr="6D7762FF">
        <w:rPr>
          <w:rFonts w:ascii="Arial" w:eastAsia="Arial" w:hAnsi="Arial" w:cs="Arial"/>
        </w:rPr>
        <w:t>n</w:t>
      </w:r>
      <w:r w:rsidR="606AB676" w:rsidRPr="6D7762FF">
        <w:rPr>
          <w:rFonts w:ascii="Arial" w:eastAsia="Arial" w:hAnsi="Arial" w:cs="Arial"/>
        </w:rPr>
        <w:t>a spotkaniu bilateralnym.</w:t>
      </w:r>
      <w:r w:rsidRPr="6D7762FF">
        <w:rPr>
          <w:rFonts w:ascii="Arial" w:eastAsia="Arial" w:hAnsi="Arial" w:cs="Arial"/>
        </w:rPr>
        <w:t xml:space="preserve"> </w:t>
      </w:r>
      <w:r w:rsidR="0C142B2F" w:rsidRPr="6D7762FF">
        <w:rPr>
          <w:rFonts w:ascii="Arial" w:eastAsia="Arial" w:hAnsi="Arial" w:cs="Arial"/>
        </w:rPr>
        <w:t>W ramach planowanych działań nie można odstąpić od warunków dos</w:t>
      </w:r>
      <w:r w:rsidR="6D6DF3A3" w:rsidRPr="6D7762FF">
        <w:rPr>
          <w:rFonts w:ascii="Arial" w:eastAsia="Arial" w:hAnsi="Arial" w:cs="Arial"/>
        </w:rPr>
        <w:t>tę</w:t>
      </w:r>
      <w:r w:rsidR="0C142B2F" w:rsidRPr="6D7762FF">
        <w:rPr>
          <w:rFonts w:ascii="Arial" w:eastAsia="Arial" w:hAnsi="Arial" w:cs="Arial"/>
        </w:rPr>
        <w:t>powych przewidzianych dla tych samych działań</w:t>
      </w:r>
      <w:r w:rsidR="0C54CB2A" w:rsidRPr="6D7762FF">
        <w:rPr>
          <w:rFonts w:ascii="Arial" w:eastAsia="Arial" w:hAnsi="Arial" w:cs="Arial"/>
        </w:rPr>
        <w:t xml:space="preserve"> merytorycznych objęty</w:t>
      </w:r>
      <w:r w:rsidR="1B8EC8E3" w:rsidRPr="6D7762FF">
        <w:rPr>
          <w:rFonts w:ascii="Arial" w:eastAsia="Arial" w:hAnsi="Arial" w:cs="Arial"/>
        </w:rPr>
        <w:t>ch już</w:t>
      </w:r>
      <w:r w:rsidR="0C54CB2A" w:rsidRPr="6D7762FF">
        <w:rPr>
          <w:rFonts w:ascii="Arial" w:eastAsia="Arial" w:hAnsi="Arial" w:cs="Arial"/>
        </w:rPr>
        <w:t xml:space="preserve"> program</w:t>
      </w:r>
      <w:r w:rsidR="3BC9BC94" w:rsidRPr="6D7762FF">
        <w:rPr>
          <w:rFonts w:ascii="Arial" w:eastAsia="Arial" w:hAnsi="Arial" w:cs="Arial"/>
        </w:rPr>
        <w:t>em</w:t>
      </w:r>
      <w:r w:rsidR="0C54CB2A" w:rsidRPr="6D7762FF">
        <w:rPr>
          <w:rFonts w:ascii="Arial" w:eastAsia="Arial" w:hAnsi="Arial" w:cs="Arial"/>
        </w:rPr>
        <w:t xml:space="preserve">. </w:t>
      </w:r>
      <w:r w:rsidRPr="6D7762FF">
        <w:rPr>
          <w:rFonts w:ascii="Arial" w:eastAsia="Arial" w:hAnsi="Arial" w:cs="Arial"/>
        </w:rPr>
        <w:t xml:space="preserve"> </w:t>
      </w:r>
    </w:p>
    <w:p w14:paraId="7F58D9DF" w14:textId="4F42333D" w:rsidR="00466225" w:rsidRPr="00630904" w:rsidRDefault="1B217A1A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Pani Stefania Koczar-Sikora kontynuowała prezentację</w:t>
      </w:r>
      <w:r w:rsidR="119D4730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przechodząc do zagadnienia pilotażowego poszerzenia zakresu wsparcia o zadania związane z obronnością cywilną</w:t>
      </w:r>
      <w:r w:rsidR="279ED99A" w:rsidRPr="6D7762FF">
        <w:rPr>
          <w:rFonts w:ascii="Arial" w:eastAsia="Arial" w:hAnsi="Arial" w:cs="Arial"/>
        </w:rPr>
        <w:t xml:space="preserve"> w pięciu typach interwencji</w:t>
      </w:r>
      <w:r w:rsidRPr="6D7762FF">
        <w:rPr>
          <w:rFonts w:ascii="Arial" w:eastAsia="Arial" w:hAnsi="Arial" w:cs="Arial"/>
        </w:rPr>
        <w:t>.</w:t>
      </w:r>
    </w:p>
    <w:p w14:paraId="00A218E9" w14:textId="6C9C6749" w:rsidR="00466225" w:rsidRPr="00630904" w:rsidRDefault="17B6EDE6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Pani Anna Grygierek</w:t>
      </w:r>
      <w:r w:rsidR="7AB0D9D1" w:rsidRPr="6D7762FF">
        <w:rPr>
          <w:rFonts w:ascii="Arial" w:eastAsia="Arial" w:hAnsi="Arial" w:cs="Arial"/>
        </w:rPr>
        <w:t xml:space="preserve"> ze</w:t>
      </w:r>
      <w:r w:rsidRPr="6D7762FF">
        <w:rPr>
          <w:rFonts w:ascii="Arial" w:eastAsia="Arial" w:hAnsi="Arial" w:cs="Arial"/>
        </w:rPr>
        <w:t xml:space="preserve"> </w:t>
      </w:r>
      <w:r w:rsidR="5478A157" w:rsidRPr="6D7762FF">
        <w:rPr>
          <w:rFonts w:ascii="Arial" w:eastAsia="Arial" w:hAnsi="Arial" w:cs="Arial"/>
        </w:rPr>
        <w:t>Związku</w:t>
      </w:r>
      <w:r w:rsidRPr="6D7762FF">
        <w:rPr>
          <w:rFonts w:ascii="Arial" w:eastAsia="Arial" w:hAnsi="Arial" w:cs="Arial"/>
        </w:rPr>
        <w:t xml:space="preserve"> Gmin Wiejskich RP</w:t>
      </w:r>
      <w:r w:rsidR="4DD2EAF5" w:rsidRPr="6D7762FF">
        <w:rPr>
          <w:rFonts w:ascii="Arial" w:eastAsia="Arial" w:hAnsi="Arial" w:cs="Arial"/>
        </w:rPr>
        <w:t xml:space="preserve"> </w:t>
      </w:r>
      <w:r w:rsidR="77F4F378" w:rsidRPr="6D7762FF">
        <w:rPr>
          <w:rFonts w:ascii="Arial" w:eastAsia="Arial" w:hAnsi="Arial" w:cs="Arial"/>
        </w:rPr>
        <w:t>zapytała, czy planowane są działania z zakresu bezpieczeństwa cyfr</w:t>
      </w:r>
      <w:r w:rsidR="4F100A1E" w:rsidRPr="6D7762FF">
        <w:rPr>
          <w:rFonts w:ascii="Arial" w:eastAsia="Arial" w:hAnsi="Arial" w:cs="Arial"/>
        </w:rPr>
        <w:t>ow</w:t>
      </w:r>
      <w:r w:rsidR="77F4F378" w:rsidRPr="6D7762FF">
        <w:rPr>
          <w:rFonts w:ascii="Arial" w:eastAsia="Arial" w:hAnsi="Arial" w:cs="Arial"/>
        </w:rPr>
        <w:t>ego</w:t>
      </w:r>
      <w:r w:rsidR="2DBC2209" w:rsidRPr="6D7762FF">
        <w:rPr>
          <w:rFonts w:ascii="Arial" w:eastAsia="Arial" w:hAnsi="Arial" w:cs="Arial"/>
        </w:rPr>
        <w:t xml:space="preserve"> w związku z zagrożeniem </w:t>
      </w:r>
      <w:r w:rsidR="53DEF812" w:rsidRPr="6D7762FF">
        <w:rPr>
          <w:rFonts w:ascii="Arial" w:eastAsia="Arial" w:hAnsi="Arial" w:cs="Arial"/>
        </w:rPr>
        <w:t xml:space="preserve">np. </w:t>
      </w:r>
      <w:r w:rsidR="2DBC2209" w:rsidRPr="6D7762FF">
        <w:rPr>
          <w:rFonts w:ascii="Arial" w:eastAsia="Arial" w:hAnsi="Arial" w:cs="Arial"/>
        </w:rPr>
        <w:t>infrastruktury sieciowej</w:t>
      </w:r>
      <w:r w:rsidR="5F1D6126" w:rsidRPr="6D7762FF">
        <w:rPr>
          <w:rFonts w:ascii="Arial" w:eastAsia="Arial" w:hAnsi="Arial" w:cs="Arial"/>
        </w:rPr>
        <w:t xml:space="preserve"> czy</w:t>
      </w:r>
      <w:r w:rsidR="2DBC2209" w:rsidRPr="6D7762FF">
        <w:rPr>
          <w:rFonts w:ascii="Arial" w:eastAsia="Arial" w:hAnsi="Arial" w:cs="Arial"/>
        </w:rPr>
        <w:t xml:space="preserve"> wodociągów</w:t>
      </w:r>
      <w:r w:rsidR="00F161CA" w:rsidRPr="6D7762FF">
        <w:rPr>
          <w:rFonts w:ascii="Arial" w:eastAsia="Arial" w:hAnsi="Arial" w:cs="Arial"/>
        </w:rPr>
        <w:t>,</w:t>
      </w:r>
      <w:r w:rsidR="2DBC2209" w:rsidRPr="6D7762FF">
        <w:rPr>
          <w:rFonts w:ascii="Arial" w:eastAsia="Arial" w:hAnsi="Arial" w:cs="Arial"/>
        </w:rPr>
        <w:t xml:space="preserve"> polegające na budowie </w:t>
      </w:r>
      <w:r w:rsidR="7BA03D5B" w:rsidRPr="6D7762FF">
        <w:rPr>
          <w:rFonts w:ascii="Arial" w:eastAsia="Arial" w:hAnsi="Arial" w:cs="Arial"/>
        </w:rPr>
        <w:t>m.in.</w:t>
      </w:r>
      <w:r w:rsidR="2DBC2209" w:rsidRPr="6D7762FF">
        <w:rPr>
          <w:rFonts w:ascii="Arial" w:eastAsia="Arial" w:hAnsi="Arial" w:cs="Arial"/>
        </w:rPr>
        <w:t xml:space="preserve"> </w:t>
      </w:r>
      <w:r w:rsidR="38368F87" w:rsidRPr="6D7762FF">
        <w:rPr>
          <w:rFonts w:ascii="Arial" w:eastAsia="Arial" w:hAnsi="Arial" w:cs="Arial"/>
        </w:rPr>
        <w:t>d</w:t>
      </w:r>
      <w:r w:rsidR="2DBC2209" w:rsidRPr="6D7762FF">
        <w:rPr>
          <w:rFonts w:ascii="Arial" w:eastAsia="Arial" w:hAnsi="Arial" w:cs="Arial"/>
        </w:rPr>
        <w:t>odat</w:t>
      </w:r>
      <w:r w:rsidR="2FAEE4A6" w:rsidRPr="6D7762FF">
        <w:rPr>
          <w:rFonts w:ascii="Arial" w:eastAsia="Arial" w:hAnsi="Arial" w:cs="Arial"/>
        </w:rPr>
        <w:t>k</w:t>
      </w:r>
      <w:r w:rsidR="2DBC2209" w:rsidRPr="6D7762FF">
        <w:rPr>
          <w:rFonts w:ascii="Arial" w:eastAsia="Arial" w:hAnsi="Arial" w:cs="Arial"/>
        </w:rPr>
        <w:t>owych serwerowni.</w:t>
      </w:r>
      <w:r w:rsidR="5AE57AF5" w:rsidRPr="6D7762FF">
        <w:rPr>
          <w:rFonts w:ascii="Arial" w:eastAsia="Arial" w:hAnsi="Arial" w:cs="Arial"/>
        </w:rPr>
        <w:t xml:space="preserve"> </w:t>
      </w:r>
    </w:p>
    <w:p w14:paraId="4CBDA86E" w14:textId="22404E08" w:rsidR="00466225" w:rsidRDefault="0F6F2BCF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Pani Stefania Koczar-Sikora przyznała, że dotychczas </w:t>
      </w:r>
      <w:r w:rsidR="02AED361" w:rsidRPr="6D7762FF">
        <w:rPr>
          <w:rFonts w:ascii="Arial" w:eastAsia="Arial" w:hAnsi="Arial" w:cs="Arial"/>
        </w:rPr>
        <w:t xml:space="preserve">ani </w:t>
      </w:r>
      <w:r w:rsidRPr="6D7762FF">
        <w:rPr>
          <w:rFonts w:ascii="Arial" w:eastAsia="Arial" w:hAnsi="Arial" w:cs="Arial"/>
        </w:rPr>
        <w:t xml:space="preserve">IZ, ani </w:t>
      </w:r>
      <w:proofErr w:type="spellStart"/>
      <w:r w:rsidRPr="6D7762FF">
        <w:rPr>
          <w:rFonts w:ascii="Arial" w:eastAsia="Arial" w:hAnsi="Arial" w:cs="Arial"/>
        </w:rPr>
        <w:t>ewaluatorzy</w:t>
      </w:r>
      <w:proofErr w:type="spellEnd"/>
      <w:r w:rsidRPr="6D7762FF">
        <w:rPr>
          <w:rFonts w:ascii="Arial" w:eastAsia="Arial" w:hAnsi="Arial" w:cs="Arial"/>
        </w:rPr>
        <w:t xml:space="preserve"> wykonujący analizę</w:t>
      </w:r>
      <w:r w:rsidR="085B03EF" w:rsidRPr="6D7762FF">
        <w:rPr>
          <w:rFonts w:ascii="Arial" w:eastAsia="Arial" w:hAnsi="Arial" w:cs="Arial"/>
        </w:rPr>
        <w:t xml:space="preserve"> śr</w:t>
      </w:r>
      <w:r w:rsidR="66FD3AE7" w:rsidRPr="6D7762FF">
        <w:rPr>
          <w:rFonts w:ascii="Arial" w:eastAsia="Arial" w:hAnsi="Arial" w:cs="Arial"/>
        </w:rPr>
        <w:t>ó</w:t>
      </w:r>
      <w:r w:rsidR="085B03EF" w:rsidRPr="6D7762FF">
        <w:rPr>
          <w:rFonts w:ascii="Arial" w:eastAsia="Arial" w:hAnsi="Arial" w:cs="Arial"/>
        </w:rPr>
        <w:t>dokresową</w:t>
      </w:r>
      <w:r w:rsidRPr="6D7762FF">
        <w:rPr>
          <w:rFonts w:ascii="Arial" w:eastAsia="Arial" w:hAnsi="Arial" w:cs="Arial"/>
        </w:rPr>
        <w:t xml:space="preserve"> nie wskazywali</w:t>
      </w:r>
      <w:r w:rsidR="1A276843" w:rsidRPr="6D7762FF">
        <w:rPr>
          <w:rFonts w:ascii="Arial" w:eastAsia="Arial" w:hAnsi="Arial" w:cs="Arial"/>
        </w:rPr>
        <w:t xml:space="preserve"> </w:t>
      </w:r>
      <w:r w:rsidR="6EB69D35" w:rsidRPr="6D7762FF">
        <w:rPr>
          <w:rFonts w:ascii="Arial" w:eastAsia="Arial" w:hAnsi="Arial" w:cs="Arial"/>
        </w:rPr>
        <w:t>na</w:t>
      </w:r>
      <w:r w:rsidR="629AE71F" w:rsidRPr="6D7762FF">
        <w:rPr>
          <w:rFonts w:ascii="Arial" w:eastAsia="Arial" w:hAnsi="Arial" w:cs="Arial"/>
        </w:rPr>
        <w:t xml:space="preserve"> ten obszar, </w:t>
      </w:r>
      <w:r w:rsidR="331C9CF9" w:rsidRPr="6D7762FF">
        <w:rPr>
          <w:rFonts w:ascii="Arial" w:eastAsia="Arial" w:hAnsi="Arial" w:cs="Arial"/>
        </w:rPr>
        <w:t xml:space="preserve">jednak </w:t>
      </w:r>
      <w:r w:rsidR="629AE71F" w:rsidRPr="6D7762FF">
        <w:rPr>
          <w:rFonts w:ascii="Arial" w:eastAsia="Arial" w:hAnsi="Arial" w:cs="Arial"/>
        </w:rPr>
        <w:t xml:space="preserve">sugestia zostanie </w:t>
      </w:r>
      <w:r w:rsidR="1A1E0FC0" w:rsidRPr="6D7762FF">
        <w:rPr>
          <w:rFonts w:ascii="Arial" w:eastAsia="Arial" w:hAnsi="Arial" w:cs="Arial"/>
        </w:rPr>
        <w:t>o</w:t>
      </w:r>
      <w:r w:rsidR="629AE71F" w:rsidRPr="6D7762FF">
        <w:rPr>
          <w:rFonts w:ascii="Arial" w:eastAsia="Arial" w:hAnsi="Arial" w:cs="Arial"/>
        </w:rPr>
        <w:t>dnotowana</w:t>
      </w:r>
      <w:r w:rsidR="01DD9281" w:rsidRPr="6D7762FF">
        <w:rPr>
          <w:rFonts w:ascii="Arial" w:eastAsia="Arial" w:hAnsi="Arial" w:cs="Arial"/>
        </w:rPr>
        <w:t>, ponieważ wpisuje się w przedstawiony zakres</w:t>
      </w:r>
      <w:r w:rsidR="675462EA" w:rsidRPr="6D7762FF">
        <w:rPr>
          <w:rFonts w:ascii="Arial" w:eastAsia="Arial" w:hAnsi="Arial" w:cs="Arial"/>
        </w:rPr>
        <w:t xml:space="preserve"> </w:t>
      </w:r>
      <w:r w:rsidR="629AE71F" w:rsidRPr="6D7762FF">
        <w:rPr>
          <w:rFonts w:ascii="Arial" w:eastAsia="Arial" w:hAnsi="Arial" w:cs="Arial"/>
        </w:rPr>
        <w:t>wsparci</w:t>
      </w:r>
      <w:r w:rsidR="1823B887" w:rsidRPr="6D7762FF">
        <w:rPr>
          <w:rFonts w:ascii="Arial" w:eastAsia="Arial" w:hAnsi="Arial" w:cs="Arial"/>
        </w:rPr>
        <w:t>a</w:t>
      </w:r>
      <w:r w:rsidR="629AE71F" w:rsidRPr="6D7762FF">
        <w:rPr>
          <w:rFonts w:ascii="Arial" w:eastAsia="Arial" w:hAnsi="Arial" w:cs="Arial"/>
        </w:rPr>
        <w:t xml:space="preserve"> dla gmin w tym obszarze</w:t>
      </w:r>
      <w:r w:rsidR="23723E5B" w:rsidRPr="6D7762FF">
        <w:rPr>
          <w:rFonts w:ascii="Arial" w:eastAsia="Arial" w:hAnsi="Arial" w:cs="Arial"/>
        </w:rPr>
        <w:t>, jednak</w:t>
      </w:r>
      <w:r w:rsidR="2DC026BD" w:rsidRPr="6D7762FF">
        <w:rPr>
          <w:rFonts w:ascii="Arial" w:eastAsia="Arial" w:hAnsi="Arial" w:cs="Arial"/>
        </w:rPr>
        <w:t xml:space="preserve"> wymaga analizy</w:t>
      </w:r>
      <w:r w:rsidR="629AE71F" w:rsidRPr="6D7762FF">
        <w:rPr>
          <w:rFonts w:ascii="Arial" w:eastAsia="Arial" w:hAnsi="Arial" w:cs="Arial"/>
        </w:rPr>
        <w:t xml:space="preserve">. </w:t>
      </w:r>
    </w:p>
    <w:p w14:paraId="477C531D" w14:textId="70BA55BF" w:rsidR="00466225" w:rsidRDefault="1E4783BC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 Krzysztof </w:t>
      </w:r>
      <w:r w:rsidR="629AE71F" w:rsidRPr="6D7762FF">
        <w:rPr>
          <w:rFonts w:ascii="Arial" w:eastAsia="Arial" w:hAnsi="Arial" w:cs="Arial"/>
        </w:rPr>
        <w:t>Hołyński</w:t>
      </w:r>
      <w:r w:rsidR="2A71ED4B" w:rsidRPr="6D7762FF">
        <w:rPr>
          <w:rFonts w:ascii="Arial" w:eastAsia="Arial" w:hAnsi="Arial" w:cs="Arial"/>
        </w:rPr>
        <w:t xml:space="preserve"> ze</w:t>
      </w:r>
      <w:r w:rsidR="140E4116" w:rsidRPr="6D7762FF">
        <w:rPr>
          <w:rFonts w:ascii="Arial" w:eastAsia="Arial" w:hAnsi="Arial" w:cs="Arial"/>
        </w:rPr>
        <w:t xml:space="preserve"> Stowarzyszeni</w:t>
      </w:r>
      <w:r w:rsidR="50AC6377" w:rsidRPr="6D7762FF">
        <w:rPr>
          <w:rFonts w:ascii="Arial" w:eastAsia="Arial" w:hAnsi="Arial" w:cs="Arial"/>
        </w:rPr>
        <w:t>a</w:t>
      </w:r>
      <w:r w:rsidR="140E4116" w:rsidRPr="6D7762FF">
        <w:rPr>
          <w:rFonts w:ascii="Arial" w:eastAsia="Arial" w:hAnsi="Arial" w:cs="Arial"/>
        </w:rPr>
        <w:t xml:space="preserve"> MOST</w:t>
      </w:r>
      <w:r w:rsidR="629AE71F" w:rsidRPr="6D7762FF">
        <w:rPr>
          <w:rFonts w:ascii="Arial" w:eastAsia="Arial" w:hAnsi="Arial" w:cs="Arial"/>
        </w:rPr>
        <w:t xml:space="preserve"> pod</w:t>
      </w:r>
      <w:r w:rsidR="5109176E" w:rsidRPr="6D7762FF">
        <w:rPr>
          <w:rFonts w:ascii="Arial" w:eastAsia="Arial" w:hAnsi="Arial" w:cs="Arial"/>
        </w:rPr>
        <w:t>k</w:t>
      </w:r>
      <w:r w:rsidR="629AE71F" w:rsidRPr="6D7762FF">
        <w:rPr>
          <w:rFonts w:ascii="Arial" w:eastAsia="Arial" w:hAnsi="Arial" w:cs="Arial"/>
        </w:rPr>
        <w:t xml:space="preserve">reślił jak ważna jest koordynacja działań </w:t>
      </w:r>
      <w:r w:rsidRPr="6D7762FF">
        <w:rPr>
          <w:rFonts w:ascii="Arial" w:eastAsia="Arial" w:hAnsi="Arial" w:cs="Arial"/>
        </w:rPr>
        <w:t xml:space="preserve">samorządu </w:t>
      </w:r>
      <w:r w:rsidR="629AE71F" w:rsidRPr="6D7762FF">
        <w:rPr>
          <w:rFonts w:ascii="Arial" w:eastAsia="Arial" w:hAnsi="Arial" w:cs="Arial"/>
        </w:rPr>
        <w:t>z organizacjami pozarządowymi, wolontariat w tym zakresie jest bardzo potrzebny oraz jest ogromnym wsparciem w kryzysach</w:t>
      </w:r>
      <w:r w:rsidRPr="6D7762FF">
        <w:rPr>
          <w:rFonts w:ascii="Arial" w:eastAsia="Arial" w:hAnsi="Arial" w:cs="Arial"/>
        </w:rPr>
        <w:t xml:space="preserve">. </w:t>
      </w:r>
      <w:r w:rsidR="5805DA4C" w:rsidRPr="6D7762FF">
        <w:rPr>
          <w:rFonts w:ascii="Arial" w:eastAsia="Arial" w:hAnsi="Arial" w:cs="Arial"/>
        </w:rPr>
        <w:t xml:space="preserve">Przy czym obecnie funkcjonowanie tej koordynacji pozostawia pole do poprawy. </w:t>
      </w:r>
      <w:r w:rsidRPr="6D7762FF">
        <w:rPr>
          <w:rFonts w:ascii="Arial" w:eastAsia="Arial" w:hAnsi="Arial" w:cs="Arial"/>
        </w:rPr>
        <w:t>Zaapelował również</w:t>
      </w:r>
      <w:r w:rsidR="09B7FBE0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aby</w:t>
      </w:r>
      <w:r w:rsidR="629AE71F" w:rsidRPr="6D7762FF">
        <w:rPr>
          <w:rFonts w:ascii="Arial" w:eastAsia="Arial" w:hAnsi="Arial" w:cs="Arial"/>
        </w:rPr>
        <w:t xml:space="preserve"> w szkoleniach dla samorządów</w:t>
      </w:r>
      <w:r w:rsidR="1DE41A18" w:rsidRPr="6D7762FF">
        <w:rPr>
          <w:rFonts w:ascii="Arial" w:eastAsia="Arial" w:hAnsi="Arial" w:cs="Arial"/>
        </w:rPr>
        <w:t xml:space="preserve"> dotyczących zarządzania kryzysowego i obronności c</w:t>
      </w:r>
      <w:r w:rsidR="2A7ED98B" w:rsidRPr="6D7762FF">
        <w:rPr>
          <w:rFonts w:ascii="Arial" w:eastAsia="Arial" w:hAnsi="Arial" w:cs="Arial"/>
        </w:rPr>
        <w:t>y</w:t>
      </w:r>
      <w:r w:rsidR="1DE41A18" w:rsidRPr="6D7762FF">
        <w:rPr>
          <w:rFonts w:ascii="Arial" w:eastAsia="Arial" w:hAnsi="Arial" w:cs="Arial"/>
        </w:rPr>
        <w:t>wilnej</w:t>
      </w:r>
      <w:r w:rsidR="629AE71F" w:rsidRPr="6D7762FF">
        <w:rPr>
          <w:rFonts w:ascii="Arial" w:eastAsia="Arial" w:hAnsi="Arial" w:cs="Arial"/>
        </w:rPr>
        <w:t xml:space="preserve"> uwzględnić przedstawicieli społeczeństwa obywatelskiego oraz</w:t>
      </w:r>
      <w:r w:rsidR="7935C13D" w:rsidRPr="6D7762FF">
        <w:rPr>
          <w:rFonts w:ascii="Arial" w:eastAsia="Arial" w:hAnsi="Arial" w:cs="Arial"/>
        </w:rPr>
        <w:t xml:space="preserve"> mieć na uwadz</w:t>
      </w:r>
      <w:r w:rsidR="2FA48CFC" w:rsidRPr="6D7762FF">
        <w:rPr>
          <w:rFonts w:ascii="Arial" w:eastAsia="Arial" w:hAnsi="Arial" w:cs="Arial"/>
        </w:rPr>
        <w:t>e</w:t>
      </w:r>
      <w:r w:rsidR="629AE71F" w:rsidRPr="6D7762FF">
        <w:rPr>
          <w:rFonts w:ascii="Arial" w:eastAsia="Arial" w:hAnsi="Arial" w:cs="Arial"/>
        </w:rPr>
        <w:t xml:space="preserve"> budowani</w:t>
      </w:r>
      <w:r w:rsidR="3BC7DC2D" w:rsidRPr="6D7762FF">
        <w:rPr>
          <w:rFonts w:ascii="Arial" w:eastAsia="Arial" w:hAnsi="Arial" w:cs="Arial"/>
        </w:rPr>
        <w:t>e</w:t>
      </w:r>
      <w:r w:rsidR="629AE71F" w:rsidRPr="6D7762FF">
        <w:rPr>
          <w:rFonts w:ascii="Arial" w:eastAsia="Arial" w:hAnsi="Arial" w:cs="Arial"/>
        </w:rPr>
        <w:t xml:space="preserve"> </w:t>
      </w:r>
      <w:r w:rsidR="68BCA69C" w:rsidRPr="6D7762FF">
        <w:rPr>
          <w:rFonts w:ascii="Arial" w:eastAsia="Arial" w:hAnsi="Arial" w:cs="Arial"/>
        </w:rPr>
        <w:t xml:space="preserve">systemu </w:t>
      </w:r>
      <w:r w:rsidR="629AE71F" w:rsidRPr="6D7762FF">
        <w:rPr>
          <w:rFonts w:ascii="Arial" w:eastAsia="Arial" w:hAnsi="Arial" w:cs="Arial"/>
        </w:rPr>
        <w:t>komunikacji</w:t>
      </w:r>
      <w:r w:rsidR="0C9AB22D" w:rsidRPr="6D7762FF">
        <w:rPr>
          <w:rFonts w:ascii="Arial" w:eastAsia="Arial" w:hAnsi="Arial" w:cs="Arial"/>
        </w:rPr>
        <w:t xml:space="preserve"> samorządu i organizacji pozarządowych</w:t>
      </w:r>
      <w:r w:rsidR="629AE71F" w:rsidRPr="6D7762FF">
        <w:rPr>
          <w:rFonts w:ascii="Arial" w:eastAsia="Arial" w:hAnsi="Arial" w:cs="Arial"/>
        </w:rPr>
        <w:t>.</w:t>
      </w:r>
      <w:r w:rsidR="3F40D50F" w:rsidRPr="6D7762FF">
        <w:rPr>
          <w:rFonts w:ascii="Arial" w:eastAsia="Arial" w:hAnsi="Arial" w:cs="Arial"/>
        </w:rPr>
        <w:t xml:space="preserve"> Wskazał ponadto, że</w:t>
      </w:r>
      <w:r w:rsidR="4DE6E34D" w:rsidRPr="6D7762FF">
        <w:rPr>
          <w:rFonts w:ascii="Arial" w:eastAsia="Arial" w:hAnsi="Arial" w:cs="Arial"/>
        </w:rPr>
        <w:t xml:space="preserve"> bardzo istotne jest również</w:t>
      </w:r>
      <w:r w:rsidR="3F40D50F" w:rsidRPr="6D7762FF">
        <w:rPr>
          <w:rFonts w:ascii="Arial" w:eastAsia="Arial" w:hAnsi="Arial" w:cs="Arial"/>
        </w:rPr>
        <w:t xml:space="preserve"> zagospodarowanie potencjału służb ochotniczych.</w:t>
      </w:r>
    </w:p>
    <w:p w14:paraId="1AF48EC8" w14:textId="333D6265" w:rsidR="00466225" w:rsidRPr="00466225" w:rsidRDefault="1E4783BC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lastRenderedPageBreak/>
        <w:t xml:space="preserve">Pani </w:t>
      </w:r>
      <w:r w:rsidR="629AE71F" w:rsidRPr="6D7762FF">
        <w:rPr>
          <w:rFonts w:ascii="Arial" w:eastAsia="Arial" w:hAnsi="Arial" w:cs="Arial"/>
        </w:rPr>
        <w:t>S</w:t>
      </w:r>
      <w:r w:rsidRPr="6D7762FF">
        <w:rPr>
          <w:rFonts w:ascii="Arial" w:eastAsia="Arial" w:hAnsi="Arial" w:cs="Arial"/>
        </w:rPr>
        <w:t xml:space="preserve">tefania </w:t>
      </w:r>
      <w:r w:rsidR="629AE71F" w:rsidRPr="6D7762FF">
        <w:rPr>
          <w:rFonts w:ascii="Arial" w:eastAsia="Arial" w:hAnsi="Arial" w:cs="Arial"/>
        </w:rPr>
        <w:t>K</w:t>
      </w:r>
      <w:r w:rsidRPr="6D7762FF">
        <w:rPr>
          <w:rFonts w:ascii="Arial" w:eastAsia="Arial" w:hAnsi="Arial" w:cs="Arial"/>
        </w:rPr>
        <w:t>oczar-Sikora</w:t>
      </w:r>
      <w:r w:rsidR="629AE71F" w:rsidRPr="6D7762FF">
        <w:rPr>
          <w:rFonts w:ascii="Arial" w:eastAsia="Arial" w:hAnsi="Arial" w:cs="Arial"/>
        </w:rPr>
        <w:t xml:space="preserve"> potwierdziła</w:t>
      </w:r>
      <w:r w:rsidR="265E6BB8" w:rsidRPr="6D7762FF">
        <w:rPr>
          <w:rFonts w:ascii="Arial" w:eastAsia="Arial" w:hAnsi="Arial" w:cs="Arial"/>
        </w:rPr>
        <w:t>,</w:t>
      </w:r>
      <w:r w:rsidR="629AE71F" w:rsidRPr="6D7762FF">
        <w:rPr>
          <w:rFonts w:ascii="Arial" w:eastAsia="Arial" w:hAnsi="Arial" w:cs="Arial"/>
        </w:rPr>
        <w:t xml:space="preserve"> że przedstawiciele III sektora są ujęci w </w:t>
      </w:r>
      <w:r w:rsidR="552F6F65" w:rsidRPr="6D7762FF">
        <w:rPr>
          <w:rFonts w:ascii="Arial" w:eastAsia="Arial" w:hAnsi="Arial" w:cs="Arial"/>
        </w:rPr>
        <w:t>priorytecie związanym z</w:t>
      </w:r>
      <w:r w:rsidR="629AE71F" w:rsidRPr="6D7762FF">
        <w:rPr>
          <w:rFonts w:ascii="Arial" w:eastAsia="Arial" w:hAnsi="Arial" w:cs="Arial"/>
        </w:rPr>
        <w:t xml:space="preserve"> </w:t>
      </w:r>
      <w:r w:rsidR="3420B90C" w:rsidRPr="6D7762FF">
        <w:rPr>
          <w:rFonts w:ascii="Arial" w:eastAsia="Arial" w:hAnsi="Arial" w:cs="Arial"/>
        </w:rPr>
        <w:t>k</w:t>
      </w:r>
      <w:r w:rsidR="629AE71F" w:rsidRPr="6D7762FF">
        <w:rPr>
          <w:rFonts w:ascii="Arial" w:eastAsia="Arial" w:hAnsi="Arial" w:cs="Arial"/>
        </w:rPr>
        <w:t>ształceni</w:t>
      </w:r>
      <w:r w:rsidR="1BFD1166" w:rsidRPr="6D7762FF">
        <w:rPr>
          <w:rFonts w:ascii="Arial" w:eastAsia="Arial" w:hAnsi="Arial" w:cs="Arial"/>
        </w:rPr>
        <w:t>em</w:t>
      </w:r>
      <w:r w:rsidR="629AE71F" w:rsidRPr="6D7762FF">
        <w:rPr>
          <w:rFonts w:ascii="Arial" w:eastAsia="Arial" w:hAnsi="Arial" w:cs="Arial"/>
        </w:rPr>
        <w:t xml:space="preserve"> </w:t>
      </w:r>
      <w:r w:rsidR="6C91DC23" w:rsidRPr="6D7762FF">
        <w:rPr>
          <w:rFonts w:ascii="Arial" w:eastAsia="Arial" w:hAnsi="Arial" w:cs="Arial"/>
        </w:rPr>
        <w:t>u</w:t>
      </w:r>
      <w:r w:rsidR="629AE71F" w:rsidRPr="6D7762FF">
        <w:rPr>
          <w:rFonts w:ascii="Arial" w:eastAsia="Arial" w:hAnsi="Arial" w:cs="Arial"/>
        </w:rPr>
        <w:t>stawiczn</w:t>
      </w:r>
      <w:r w:rsidR="019A7B22" w:rsidRPr="6D7762FF">
        <w:rPr>
          <w:rFonts w:ascii="Arial" w:eastAsia="Arial" w:hAnsi="Arial" w:cs="Arial"/>
        </w:rPr>
        <w:t>ym</w:t>
      </w:r>
      <w:r w:rsidRPr="6D7762FF">
        <w:rPr>
          <w:rFonts w:ascii="Arial" w:eastAsia="Arial" w:hAnsi="Arial" w:cs="Arial"/>
        </w:rPr>
        <w:t xml:space="preserve"> a zapisy w Programie uwzględniają takie kursy i szkolenia dla administracji i przedstawicieli społeczeństwa.</w:t>
      </w:r>
      <w:r w:rsidR="3ACFE74C" w:rsidRPr="6D7762FF">
        <w:rPr>
          <w:rFonts w:ascii="Arial" w:eastAsia="Arial" w:hAnsi="Arial" w:cs="Arial"/>
        </w:rPr>
        <w:t xml:space="preserve"> Podkreśliła ponadto, że wspa</w:t>
      </w:r>
      <w:r w:rsidR="6738803C" w:rsidRPr="6D7762FF">
        <w:rPr>
          <w:rFonts w:ascii="Arial" w:eastAsia="Arial" w:hAnsi="Arial" w:cs="Arial"/>
        </w:rPr>
        <w:t>r</w:t>
      </w:r>
      <w:r w:rsidR="3ACFE74C" w:rsidRPr="6D7762FF">
        <w:rPr>
          <w:rFonts w:ascii="Arial" w:eastAsia="Arial" w:hAnsi="Arial" w:cs="Arial"/>
        </w:rPr>
        <w:t xml:space="preserve">cie dla ochotniczych jednostek ratunkowych powiązane jest z wymogiem spełnienia </w:t>
      </w:r>
      <w:r w:rsidR="59E19082" w:rsidRPr="6D7762FF">
        <w:rPr>
          <w:rFonts w:ascii="Arial" w:eastAsia="Arial" w:hAnsi="Arial" w:cs="Arial"/>
        </w:rPr>
        <w:t>warunku</w:t>
      </w:r>
      <w:r w:rsidR="3ACFE74C" w:rsidRPr="6D7762FF">
        <w:rPr>
          <w:rFonts w:ascii="Arial" w:eastAsia="Arial" w:hAnsi="Arial" w:cs="Arial"/>
        </w:rPr>
        <w:t xml:space="preserve"> dostępowego, kt</w:t>
      </w:r>
      <w:r w:rsidR="0A6872A2" w:rsidRPr="6D7762FF">
        <w:rPr>
          <w:rFonts w:ascii="Arial" w:eastAsia="Arial" w:hAnsi="Arial" w:cs="Arial"/>
        </w:rPr>
        <w:t>ó</w:t>
      </w:r>
      <w:r w:rsidR="3ACFE74C" w:rsidRPr="6D7762FF">
        <w:rPr>
          <w:rFonts w:ascii="Arial" w:eastAsia="Arial" w:hAnsi="Arial" w:cs="Arial"/>
        </w:rPr>
        <w:t>rym</w:t>
      </w:r>
      <w:r w:rsidR="2F5154B6" w:rsidRPr="6D7762FF">
        <w:rPr>
          <w:rFonts w:ascii="Arial" w:eastAsia="Arial" w:hAnsi="Arial" w:cs="Arial"/>
        </w:rPr>
        <w:t xml:space="preserve"> jest</w:t>
      </w:r>
      <w:r w:rsidR="24D8AB33" w:rsidRPr="6D7762FF">
        <w:rPr>
          <w:rFonts w:ascii="Arial" w:eastAsia="Arial" w:hAnsi="Arial" w:cs="Arial"/>
        </w:rPr>
        <w:t xml:space="preserve"> działanie wszystkich służb</w:t>
      </w:r>
      <w:r w:rsidR="30B721E9" w:rsidRPr="6D7762FF">
        <w:rPr>
          <w:rFonts w:ascii="Arial" w:eastAsia="Arial" w:hAnsi="Arial" w:cs="Arial"/>
        </w:rPr>
        <w:t xml:space="preserve"> w ramach skoordynowanego systemu.</w:t>
      </w:r>
    </w:p>
    <w:p w14:paraId="0088C500" w14:textId="42208798" w:rsidR="00EA543F" w:rsidRPr="00932E65" w:rsidRDefault="0AACF7DA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Pani Małgorzata Staś dodała, że </w:t>
      </w:r>
      <w:r w:rsidR="2FDE5191" w:rsidRPr="6D7762FF">
        <w:rPr>
          <w:rFonts w:ascii="Arial" w:eastAsia="Arial" w:hAnsi="Arial" w:cs="Arial"/>
        </w:rPr>
        <w:t xml:space="preserve">zostanie wprowadzone pierwszeństwo dla </w:t>
      </w:r>
      <w:r w:rsidR="4695B49A" w:rsidRPr="6D7762FF">
        <w:rPr>
          <w:rFonts w:ascii="Arial" w:eastAsia="Arial" w:hAnsi="Arial" w:cs="Arial"/>
        </w:rPr>
        <w:t>szkoleń mających na celu podnoszenie kompetencji związanych z bezpieczeństwem, analogicznie jak ma to miejsce dla szko</w:t>
      </w:r>
      <w:r w:rsidR="783C7A7A" w:rsidRPr="6D7762FF">
        <w:rPr>
          <w:rFonts w:ascii="Arial" w:eastAsia="Arial" w:hAnsi="Arial" w:cs="Arial"/>
        </w:rPr>
        <w:t>l</w:t>
      </w:r>
      <w:r w:rsidR="4695B49A" w:rsidRPr="6D7762FF">
        <w:rPr>
          <w:rFonts w:ascii="Arial" w:eastAsia="Arial" w:hAnsi="Arial" w:cs="Arial"/>
        </w:rPr>
        <w:t>eń realiz</w:t>
      </w:r>
      <w:r w:rsidR="73865930" w:rsidRPr="6D7762FF">
        <w:rPr>
          <w:rFonts w:ascii="Arial" w:eastAsia="Arial" w:hAnsi="Arial" w:cs="Arial"/>
        </w:rPr>
        <w:t>owanych z Funduszu Sprawiedliwej Transformacji dla osób odchodzących z g</w:t>
      </w:r>
      <w:r w:rsidR="52524F9B" w:rsidRPr="6D7762FF">
        <w:rPr>
          <w:rFonts w:ascii="Arial" w:eastAsia="Arial" w:hAnsi="Arial" w:cs="Arial"/>
        </w:rPr>
        <w:t>ó</w:t>
      </w:r>
      <w:r w:rsidR="73865930" w:rsidRPr="6D7762FF">
        <w:rPr>
          <w:rFonts w:ascii="Arial" w:eastAsia="Arial" w:hAnsi="Arial" w:cs="Arial"/>
        </w:rPr>
        <w:t>rnictwa lub branż okołogórniczych.</w:t>
      </w:r>
    </w:p>
    <w:p w14:paraId="0369FB70" w14:textId="3CA80EBB" w:rsidR="00E0035B" w:rsidRPr="00932E65" w:rsidRDefault="00E23D2E" w:rsidP="6D7762FF">
      <w:pPr>
        <w:pStyle w:val="Tekstpodstawowy"/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Ad. </w:t>
      </w:r>
      <w:r w:rsidR="62C09040" w:rsidRPr="6D7762FF">
        <w:rPr>
          <w:rFonts w:ascii="Arial" w:eastAsia="Arial" w:hAnsi="Arial" w:cs="Arial"/>
        </w:rPr>
        <w:t>3</w:t>
      </w:r>
    </w:p>
    <w:p w14:paraId="095C5968" w14:textId="6C74A9C6" w:rsidR="00EC271A" w:rsidRDefault="1E4783BC" w:rsidP="6D7762FF">
      <w:pPr>
        <w:spacing w:before="220" w:line="360" w:lineRule="auto"/>
        <w:jc w:val="left"/>
        <w:textAlignment w:val="baseline"/>
        <w:rPr>
          <w:rFonts w:ascii="Arial" w:eastAsia="Arial" w:hAnsi="Arial" w:cs="Arial"/>
          <w:lang w:eastAsia="pl-PL"/>
        </w:rPr>
      </w:pPr>
      <w:r w:rsidRPr="6D7762FF">
        <w:rPr>
          <w:rFonts w:ascii="Arial" w:eastAsia="Arial" w:hAnsi="Arial" w:cs="Arial"/>
        </w:rPr>
        <w:t>Pani Stefania Koczar-Sikora</w:t>
      </w:r>
      <w:r w:rsidR="728952C9" w:rsidRPr="6D7762FF">
        <w:rPr>
          <w:rFonts w:ascii="Arial" w:eastAsia="Arial" w:hAnsi="Arial" w:cs="Arial"/>
        </w:rPr>
        <w:t xml:space="preserve"> </w:t>
      </w:r>
      <w:r w:rsidRPr="6D7762FF">
        <w:rPr>
          <w:rFonts w:ascii="Arial" w:eastAsia="Arial" w:hAnsi="Arial" w:cs="Arial"/>
        </w:rPr>
        <w:t xml:space="preserve">omówiła drugą prezentację </w:t>
      </w:r>
      <w:r w:rsidRPr="6D7762FF">
        <w:rPr>
          <w:rFonts w:ascii="Arial" w:eastAsia="Arial" w:hAnsi="Arial" w:cs="Arial"/>
          <w:lang w:eastAsia="pl-PL"/>
        </w:rPr>
        <w:t xml:space="preserve">nt. wstępnych wniosków z </w:t>
      </w:r>
      <w:r w:rsidR="38167C8C" w:rsidRPr="6D7762FF">
        <w:rPr>
          <w:rFonts w:ascii="Arial" w:eastAsia="Arial" w:hAnsi="Arial" w:cs="Arial"/>
          <w:lang w:eastAsia="pl-PL"/>
        </w:rPr>
        <w:t>przeglądu śródokresowego</w:t>
      </w:r>
      <w:r w:rsidRPr="6D7762FF">
        <w:rPr>
          <w:rFonts w:ascii="Arial" w:eastAsia="Arial" w:hAnsi="Arial" w:cs="Arial"/>
          <w:lang w:eastAsia="pl-PL"/>
        </w:rPr>
        <w:t xml:space="preserve"> (EFFR, EFS+, FST)</w:t>
      </w:r>
      <w:r w:rsidR="35FB2AC0" w:rsidRPr="6D7762FF">
        <w:rPr>
          <w:rFonts w:ascii="Arial" w:eastAsia="Arial" w:hAnsi="Arial" w:cs="Arial"/>
          <w:lang w:eastAsia="pl-PL"/>
        </w:rPr>
        <w:t>.</w:t>
      </w:r>
    </w:p>
    <w:p w14:paraId="332FD654" w14:textId="660FB7B4" w:rsidR="00EA543F" w:rsidRPr="00EA543F" w:rsidRDefault="35FB2AC0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Pełna prezentacja stanowi załącznik nr </w:t>
      </w:r>
      <w:r w:rsidR="0B25B1C0" w:rsidRPr="6D7762FF">
        <w:rPr>
          <w:rFonts w:ascii="Arial" w:eastAsia="Arial" w:hAnsi="Arial" w:cs="Arial"/>
        </w:rPr>
        <w:t>4</w:t>
      </w:r>
      <w:r w:rsidRPr="6D7762FF">
        <w:rPr>
          <w:rFonts w:ascii="Arial" w:eastAsia="Arial" w:hAnsi="Arial" w:cs="Arial"/>
        </w:rPr>
        <w:t xml:space="preserve"> do niniejszego protokołu. </w:t>
      </w:r>
    </w:p>
    <w:p w14:paraId="05DA6743" w14:textId="2739C56B" w:rsidR="00E0035B" w:rsidRDefault="007F602F" w:rsidP="6D7762FF">
      <w:pPr>
        <w:pStyle w:val="Tekstpodstawowy"/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Ad. </w:t>
      </w:r>
      <w:r w:rsidR="740B73E6" w:rsidRPr="6D7762FF">
        <w:rPr>
          <w:rFonts w:ascii="Arial" w:eastAsia="Arial" w:hAnsi="Arial" w:cs="Arial"/>
        </w:rPr>
        <w:t>4</w:t>
      </w:r>
    </w:p>
    <w:p w14:paraId="6364733C" w14:textId="7854D7A3" w:rsidR="00EA543F" w:rsidRDefault="35FB2AC0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Pani Małgorzata Staś otworzyła dyskusję z członkami KM.</w:t>
      </w:r>
    </w:p>
    <w:p w14:paraId="79B50C8B" w14:textId="04DDE26D" w:rsidR="006B36D1" w:rsidRDefault="35FB2AC0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 Kamil Szewczyk z Polskiej Zielonej Sieci</w:t>
      </w:r>
      <w:r w:rsidR="475FEDD0" w:rsidRPr="6D7762FF">
        <w:rPr>
          <w:rFonts w:ascii="Arial" w:eastAsia="Arial" w:hAnsi="Arial" w:cs="Arial"/>
        </w:rPr>
        <w:t xml:space="preserve"> (dalej: PZS)</w:t>
      </w:r>
      <w:r w:rsidRPr="6D7762FF">
        <w:rPr>
          <w:rFonts w:ascii="Arial" w:eastAsia="Arial" w:hAnsi="Arial" w:cs="Arial"/>
        </w:rPr>
        <w:t xml:space="preserve"> poinformował, że PZS, która jest szczególnie zainteresowana Funduszem Sprawiedliwej Transformacji</w:t>
      </w:r>
      <w:r w:rsidR="7B2A559A" w:rsidRPr="6D7762FF">
        <w:rPr>
          <w:rFonts w:ascii="Arial" w:eastAsia="Arial" w:hAnsi="Arial" w:cs="Arial"/>
        </w:rPr>
        <w:t xml:space="preserve"> (dalej: FST)</w:t>
      </w:r>
      <w:r w:rsidRPr="6D7762FF">
        <w:rPr>
          <w:rFonts w:ascii="Arial" w:eastAsia="Arial" w:hAnsi="Arial" w:cs="Arial"/>
        </w:rPr>
        <w:t>, zamówiła w Instytucie Reform analizę, która skupia się na dwóch obszarach: zgodnoś</w:t>
      </w:r>
      <w:r w:rsidR="2AF963F2" w:rsidRPr="6D7762FF">
        <w:rPr>
          <w:rFonts w:ascii="Arial" w:eastAsia="Arial" w:hAnsi="Arial" w:cs="Arial"/>
        </w:rPr>
        <w:t>ci</w:t>
      </w:r>
      <w:r w:rsidRPr="6D7762FF">
        <w:rPr>
          <w:rFonts w:ascii="Arial" w:eastAsia="Arial" w:hAnsi="Arial" w:cs="Arial"/>
        </w:rPr>
        <w:t xml:space="preserve"> wydatków </w:t>
      </w:r>
      <w:r w:rsidR="0F176229" w:rsidRPr="6D7762FF">
        <w:rPr>
          <w:rFonts w:ascii="Arial" w:eastAsia="Arial" w:hAnsi="Arial" w:cs="Arial"/>
        </w:rPr>
        <w:t xml:space="preserve">ponoszonych </w:t>
      </w:r>
      <w:r w:rsidRPr="6D7762FF">
        <w:rPr>
          <w:rFonts w:ascii="Arial" w:eastAsia="Arial" w:hAnsi="Arial" w:cs="Arial"/>
        </w:rPr>
        <w:t xml:space="preserve">z FST z </w:t>
      </w:r>
      <w:r w:rsidR="59AA5241" w:rsidRPr="6D7762FF">
        <w:rPr>
          <w:rFonts w:ascii="Arial" w:eastAsia="Arial" w:hAnsi="Arial" w:cs="Arial"/>
        </w:rPr>
        <w:t xml:space="preserve">terytorialnymi </w:t>
      </w:r>
      <w:r w:rsidRPr="6D7762FF">
        <w:rPr>
          <w:rFonts w:ascii="Arial" w:eastAsia="Arial" w:hAnsi="Arial" w:cs="Arial"/>
        </w:rPr>
        <w:t>planami transformacyjnymi oraz trudnościami w pozyskiwaniu tych funduszy. Pani Małgorzata Staś</w:t>
      </w:r>
      <w:r w:rsidR="775E443E" w:rsidRPr="6D7762FF">
        <w:rPr>
          <w:rFonts w:ascii="Arial" w:eastAsia="Arial" w:hAnsi="Arial" w:cs="Arial"/>
        </w:rPr>
        <w:t xml:space="preserve"> </w:t>
      </w:r>
      <w:r w:rsidRPr="6D7762FF">
        <w:rPr>
          <w:rFonts w:ascii="Arial" w:eastAsia="Arial" w:hAnsi="Arial" w:cs="Arial"/>
        </w:rPr>
        <w:t xml:space="preserve">zgodziła się, że wszystkie badania są niezwykle cenne dla </w:t>
      </w:r>
      <w:r w:rsidR="31925723" w:rsidRPr="6D7762FF">
        <w:rPr>
          <w:rFonts w:ascii="Arial" w:eastAsia="Arial" w:hAnsi="Arial" w:cs="Arial"/>
        </w:rPr>
        <w:t>pokazania ważności</w:t>
      </w:r>
      <w:r w:rsidRPr="6D7762FF">
        <w:rPr>
          <w:rFonts w:ascii="Arial" w:eastAsia="Arial" w:hAnsi="Arial" w:cs="Arial"/>
        </w:rPr>
        <w:t xml:space="preserve"> i zasadności funduszu oraz pokazania</w:t>
      </w:r>
      <w:r w:rsidR="1D05B6FD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gdzie i w jakich </w:t>
      </w:r>
      <w:r w:rsidR="33CA0435" w:rsidRPr="6D7762FF">
        <w:rPr>
          <w:rFonts w:ascii="Arial" w:eastAsia="Arial" w:hAnsi="Arial" w:cs="Arial"/>
        </w:rPr>
        <w:t>elementach</w:t>
      </w:r>
      <w:r w:rsidRPr="6D7762FF">
        <w:rPr>
          <w:rFonts w:ascii="Arial" w:eastAsia="Arial" w:hAnsi="Arial" w:cs="Arial"/>
        </w:rPr>
        <w:t xml:space="preserve"> należałoby go zmodyfikować i ulepszyć. </w:t>
      </w:r>
    </w:p>
    <w:p w14:paraId="033C67A0" w14:textId="30FEA669" w:rsidR="006B36D1" w:rsidRDefault="35FB2AC0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 Janusz Piechoczek</w:t>
      </w:r>
      <w:r w:rsidR="62B41380" w:rsidRPr="6D7762FF">
        <w:rPr>
          <w:rFonts w:ascii="Arial" w:eastAsia="Arial" w:hAnsi="Arial" w:cs="Arial"/>
        </w:rPr>
        <w:t xml:space="preserve"> ze</w:t>
      </w:r>
      <w:r w:rsidRPr="6D7762FF">
        <w:rPr>
          <w:rFonts w:ascii="Arial" w:eastAsia="Arial" w:hAnsi="Arial" w:cs="Arial"/>
        </w:rPr>
        <w:t xml:space="preserve"> Stowarzyszeni</w:t>
      </w:r>
      <w:r w:rsidR="4FA06F18" w:rsidRPr="6D7762FF">
        <w:rPr>
          <w:rFonts w:ascii="Arial" w:eastAsia="Arial" w:hAnsi="Arial" w:cs="Arial"/>
        </w:rPr>
        <w:t>a</w:t>
      </w:r>
      <w:r w:rsidRPr="6D7762FF">
        <w:rPr>
          <w:rFonts w:ascii="Arial" w:eastAsia="Arial" w:hAnsi="Arial" w:cs="Arial"/>
        </w:rPr>
        <w:t xml:space="preserve"> Cen</w:t>
      </w:r>
      <w:r w:rsidR="2A59B373" w:rsidRPr="6D7762FF">
        <w:rPr>
          <w:rFonts w:ascii="Arial" w:eastAsia="Arial" w:hAnsi="Arial" w:cs="Arial"/>
        </w:rPr>
        <w:t>t</w:t>
      </w:r>
      <w:r w:rsidRPr="6D7762FF">
        <w:rPr>
          <w:rFonts w:ascii="Arial" w:eastAsia="Arial" w:hAnsi="Arial" w:cs="Arial"/>
        </w:rPr>
        <w:t>rum Rozwoju Inicjatyw z Rybnika</w:t>
      </w:r>
      <w:r w:rsidR="3F205C9B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w związku z nowelizacją dyrektywy </w:t>
      </w:r>
      <w:r w:rsidR="66E9BA4E" w:rsidRPr="6D7762FF">
        <w:rPr>
          <w:rFonts w:ascii="Arial" w:eastAsia="Arial" w:hAnsi="Arial" w:cs="Arial"/>
        </w:rPr>
        <w:t>w</w:t>
      </w:r>
      <w:r w:rsidR="626224AB" w:rsidRPr="6D7762FF">
        <w:rPr>
          <w:rFonts w:ascii="Arial" w:eastAsia="Arial" w:hAnsi="Arial" w:cs="Arial"/>
        </w:rPr>
        <w:t xml:space="preserve"> sprawie</w:t>
      </w:r>
      <w:r w:rsidRPr="6D7762FF">
        <w:rPr>
          <w:rFonts w:ascii="Arial" w:eastAsia="Arial" w:hAnsi="Arial" w:cs="Arial"/>
        </w:rPr>
        <w:t xml:space="preserve"> jakości powietrza</w:t>
      </w:r>
      <w:r w:rsidR="1DB9A626" w:rsidRPr="6D7762FF">
        <w:rPr>
          <w:rFonts w:ascii="Arial" w:eastAsia="Arial" w:hAnsi="Arial" w:cs="Arial"/>
        </w:rPr>
        <w:t xml:space="preserve"> i czystszego powietrza dla Europy</w:t>
      </w:r>
      <w:r w:rsidRPr="6D7762FF">
        <w:rPr>
          <w:rFonts w:ascii="Arial" w:eastAsia="Arial" w:hAnsi="Arial" w:cs="Arial"/>
        </w:rPr>
        <w:t xml:space="preserve">, </w:t>
      </w:r>
      <w:r w:rsidR="75F9124E" w:rsidRPr="6D7762FF">
        <w:rPr>
          <w:rFonts w:ascii="Arial" w:eastAsia="Arial" w:hAnsi="Arial" w:cs="Arial"/>
        </w:rPr>
        <w:t>która</w:t>
      </w:r>
      <w:r w:rsidRPr="6D7762FF">
        <w:rPr>
          <w:rFonts w:ascii="Arial" w:eastAsia="Arial" w:hAnsi="Arial" w:cs="Arial"/>
        </w:rPr>
        <w:t xml:space="preserve"> </w:t>
      </w:r>
      <w:r w:rsidR="3E87F96E" w:rsidRPr="6D7762FF">
        <w:rPr>
          <w:rFonts w:ascii="Arial" w:eastAsia="Arial" w:hAnsi="Arial" w:cs="Arial"/>
        </w:rPr>
        <w:t>zaostrza</w:t>
      </w:r>
      <w:r w:rsidRPr="6D7762FF">
        <w:rPr>
          <w:rFonts w:ascii="Arial" w:eastAsia="Arial" w:hAnsi="Arial" w:cs="Arial"/>
        </w:rPr>
        <w:t xml:space="preserve"> </w:t>
      </w:r>
      <w:r w:rsidR="5CB6B0E7" w:rsidRPr="6D7762FF">
        <w:rPr>
          <w:rFonts w:ascii="Arial" w:eastAsia="Arial" w:hAnsi="Arial" w:cs="Arial"/>
        </w:rPr>
        <w:t xml:space="preserve">dopuszczalne </w:t>
      </w:r>
      <w:r w:rsidRPr="6D7762FF">
        <w:rPr>
          <w:rFonts w:ascii="Arial" w:eastAsia="Arial" w:hAnsi="Arial" w:cs="Arial"/>
        </w:rPr>
        <w:t>poziomy</w:t>
      </w:r>
      <w:r w:rsidR="004F21BB" w:rsidRPr="6D7762FF">
        <w:rPr>
          <w:rFonts w:ascii="Arial" w:eastAsia="Arial" w:hAnsi="Arial" w:cs="Arial"/>
        </w:rPr>
        <w:t xml:space="preserve"> </w:t>
      </w:r>
      <w:r w:rsidR="0FC821D6" w:rsidRPr="6D7762FF">
        <w:rPr>
          <w:rFonts w:ascii="Arial" w:eastAsia="Arial" w:hAnsi="Arial" w:cs="Arial"/>
        </w:rPr>
        <w:t>zanieczyszczeń</w:t>
      </w:r>
      <w:r w:rsidRPr="6D7762FF">
        <w:rPr>
          <w:rFonts w:ascii="Arial" w:eastAsia="Arial" w:hAnsi="Arial" w:cs="Arial"/>
        </w:rPr>
        <w:t xml:space="preserve">, </w:t>
      </w:r>
      <w:r w:rsidR="4F52500D" w:rsidRPr="6D7762FF">
        <w:rPr>
          <w:rFonts w:ascii="Arial" w:eastAsia="Arial" w:hAnsi="Arial" w:cs="Arial"/>
        </w:rPr>
        <w:t xml:space="preserve">zaproponował działanie polegające na </w:t>
      </w:r>
      <w:r w:rsidR="0F7AFB41" w:rsidRPr="6D7762FF">
        <w:rPr>
          <w:rFonts w:ascii="Arial" w:eastAsia="Arial" w:hAnsi="Arial" w:cs="Arial"/>
        </w:rPr>
        <w:t>wsparci</w:t>
      </w:r>
      <w:r w:rsidR="58F941EE" w:rsidRPr="6D7762FF">
        <w:rPr>
          <w:rFonts w:ascii="Arial" w:eastAsia="Arial" w:hAnsi="Arial" w:cs="Arial"/>
        </w:rPr>
        <w:t>u</w:t>
      </w:r>
      <w:r w:rsidR="0F7AFB41" w:rsidRPr="6D7762FF">
        <w:rPr>
          <w:rFonts w:ascii="Arial" w:eastAsia="Arial" w:hAnsi="Arial" w:cs="Arial"/>
        </w:rPr>
        <w:t xml:space="preserve"> dla gmin w utworzeniu straży międzygminnych, </w:t>
      </w:r>
      <w:r w:rsidR="40ADECE9" w:rsidRPr="6D7762FF">
        <w:rPr>
          <w:rFonts w:ascii="Arial" w:eastAsia="Arial" w:hAnsi="Arial" w:cs="Arial"/>
        </w:rPr>
        <w:t>z uw</w:t>
      </w:r>
      <w:r w:rsidR="39A56D8B" w:rsidRPr="6D7762FF">
        <w:rPr>
          <w:rFonts w:ascii="Arial" w:eastAsia="Arial" w:hAnsi="Arial" w:cs="Arial"/>
        </w:rPr>
        <w:t>a</w:t>
      </w:r>
      <w:r w:rsidR="40ADECE9" w:rsidRPr="6D7762FF">
        <w:rPr>
          <w:rFonts w:ascii="Arial" w:eastAsia="Arial" w:hAnsi="Arial" w:cs="Arial"/>
        </w:rPr>
        <w:t>gi na</w:t>
      </w:r>
      <w:r w:rsidR="0F7AFB41" w:rsidRPr="6D7762FF">
        <w:rPr>
          <w:rFonts w:ascii="Arial" w:eastAsia="Arial" w:hAnsi="Arial" w:cs="Arial"/>
        </w:rPr>
        <w:t xml:space="preserve"> duży problem </w:t>
      </w:r>
      <w:r w:rsidR="6BB15D17" w:rsidRPr="6D7762FF">
        <w:rPr>
          <w:rFonts w:ascii="Arial" w:eastAsia="Arial" w:hAnsi="Arial" w:cs="Arial"/>
        </w:rPr>
        <w:t>z egzekwowaniem</w:t>
      </w:r>
      <w:r w:rsidR="0F7AFB41" w:rsidRPr="6D7762FF">
        <w:rPr>
          <w:rFonts w:ascii="Arial" w:eastAsia="Arial" w:hAnsi="Arial" w:cs="Arial"/>
        </w:rPr>
        <w:t xml:space="preserve"> tych przepisów. </w:t>
      </w:r>
    </w:p>
    <w:p w14:paraId="014B2700" w14:textId="7F2EF55E" w:rsidR="00AD0C6B" w:rsidRDefault="0F7AFB41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Pani Małgorzata Staś </w:t>
      </w:r>
      <w:r w:rsidR="00E960B8" w:rsidRPr="6D7762FF">
        <w:rPr>
          <w:rFonts w:ascii="Arial" w:eastAsia="Arial" w:hAnsi="Arial" w:cs="Arial"/>
        </w:rPr>
        <w:t xml:space="preserve">zauważyła, że w obecnej perspektywie realizacja </w:t>
      </w:r>
      <w:r w:rsidR="001A4E41" w:rsidRPr="6D7762FF">
        <w:rPr>
          <w:rFonts w:ascii="Arial" w:eastAsia="Arial" w:hAnsi="Arial" w:cs="Arial"/>
        </w:rPr>
        <w:t xml:space="preserve">tego typu </w:t>
      </w:r>
      <w:r w:rsidR="00E960B8" w:rsidRPr="6D7762FF">
        <w:rPr>
          <w:rFonts w:ascii="Arial" w:eastAsia="Arial" w:hAnsi="Arial" w:cs="Arial"/>
        </w:rPr>
        <w:t xml:space="preserve">działań może nie być możliwa, jednak </w:t>
      </w:r>
      <w:r w:rsidRPr="6D7762FF">
        <w:rPr>
          <w:rFonts w:ascii="Arial" w:eastAsia="Arial" w:hAnsi="Arial" w:cs="Arial"/>
        </w:rPr>
        <w:t>zgodziła się</w:t>
      </w:r>
      <w:r w:rsidR="4AAC7BE4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że podczas roz</w:t>
      </w:r>
      <w:r w:rsidR="0572850A" w:rsidRPr="6D7762FF">
        <w:rPr>
          <w:rFonts w:ascii="Arial" w:eastAsia="Arial" w:hAnsi="Arial" w:cs="Arial"/>
        </w:rPr>
        <w:t>poczęcia</w:t>
      </w:r>
      <w:r w:rsidRPr="6D7762FF">
        <w:rPr>
          <w:rFonts w:ascii="Arial" w:eastAsia="Arial" w:hAnsi="Arial" w:cs="Arial"/>
        </w:rPr>
        <w:t xml:space="preserve"> nowego </w:t>
      </w:r>
      <w:r w:rsidRPr="6D7762FF">
        <w:rPr>
          <w:rFonts w:ascii="Arial" w:eastAsia="Arial" w:hAnsi="Arial" w:cs="Arial"/>
        </w:rPr>
        <w:lastRenderedPageBreak/>
        <w:t>okresu programowania</w:t>
      </w:r>
      <w:r w:rsidR="00E960B8" w:rsidRPr="6D7762FF">
        <w:rPr>
          <w:rFonts w:ascii="Arial" w:eastAsia="Arial" w:hAnsi="Arial" w:cs="Arial"/>
        </w:rPr>
        <w:t xml:space="preserve"> </w:t>
      </w:r>
      <w:r w:rsidR="0FCAC84D" w:rsidRPr="6D7762FF">
        <w:rPr>
          <w:rFonts w:ascii="Arial" w:eastAsia="Arial" w:hAnsi="Arial" w:cs="Arial"/>
        </w:rPr>
        <w:t xml:space="preserve">można rozważyć wprowadzenie </w:t>
      </w:r>
      <w:r w:rsidR="001A4E41" w:rsidRPr="6D7762FF">
        <w:rPr>
          <w:rFonts w:ascii="Arial" w:eastAsia="Arial" w:hAnsi="Arial" w:cs="Arial"/>
        </w:rPr>
        <w:t>takie</w:t>
      </w:r>
      <w:r w:rsidR="7AF8C947" w:rsidRPr="6D7762FF">
        <w:rPr>
          <w:rFonts w:ascii="Arial" w:eastAsia="Arial" w:hAnsi="Arial" w:cs="Arial"/>
        </w:rPr>
        <w:t>go</w:t>
      </w:r>
      <w:r w:rsidR="001A4E41" w:rsidRPr="6D7762FF">
        <w:rPr>
          <w:rFonts w:ascii="Arial" w:eastAsia="Arial" w:hAnsi="Arial" w:cs="Arial"/>
        </w:rPr>
        <w:t xml:space="preserve"> </w:t>
      </w:r>
      <w:r w:rsidR="00E960B8" w:rsidRPr="6D7762FF">
        <w:rPr>
          <w:rFonts w:ascii="Arial" w:eastAsia="Arial" w:hAnsi="Arial" w:cs="Arial"/>
        </w:rPr>
        <w:t>wsparci</w:t>
      </w:r>
      <w:r w:rsidR="0A87F34F" w:rsidRPr="6D7762FF">
        <w:rPr>
          <w:rFonts w:ascii="Arial" w:eastAsia="Arial" w:hAnsi="Arial" w:cs="Arial"/>
        </w:rPr>
        <w:t>a</w:t>
      </w:r>
      <w:r w:rsidR="00E960B8" w:rsidRPr="6D7762FF">
        <w:rPr>
          <w:rFonts w:ascii="Arial" w:eastAsia="Arial" w:hAnsi="Arial" w:cs="Arial"/>
        </w:rPr>
        <w:t xml:space="preserve"> już na samym </w:t>
      </w:r>
      <w:r w:rsidR="00AD0C6B" w:rsidRPr="6D7762FF">
        <w:rPr>
          <w:rFonts w:ascii="Arial" w:eastAsia="Arial" w:hAnsi="Arial" w:cs="Arial"/>
        </w:rPr>
        <w:t>początku</w:t>
      </w:r>
      <w:r w:rsidR="00E960B8" w:rsidRPr="6D7762FF">
        <w:rPr>
          <w:rFonts w:ascii="Arial" w:eastAsia="Arial" w:hAnsi="Arial" w:cs="Arial"/>
        </w:rPr>
        <w:t xml:space="preserve"> realizacji programu</w:t>
      </w:r>
      <w:r w:rsidRPr="6D7762FF">
        <w:rPr>
          <w:rFonts w:ascii="Arial" w:eastAsia="Arial" w:hAnsi="Arial" w:cs="Arial"/>
        </w:rPr>
        <w:t xml:space="preserve">, </w:t>
      </w:r>
      <w:r w:rsidR="00AD0C6B" w:rsidRPr="6D7762FF">
        <w:rPr>
          <w:rFonts w:ascii="Arial" w:eastAsia="Arial" w:hAnsi="Arial" w:cs="Arial"/>
        </w:rPr>
        <w:t>aby zachować możliwie jak najszybszą ścieżkę wdrażania.</w:t>
      </w:r>
    </w:p>
    <w:p w14:paraId="099F4262" w14:textId="6370E145" w:rsidR="00EA543F" w:rsidRDefault="00AD0C6B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Pani Stefania Koczar-Sikora zwróciła uwagę, że w momencie zaawansowanego wdrażania programu można pomyśleć nad pewnymi akcentami w ramach projektów świadomościowych, które podejmowałyby przedmiotową tematykę.</w:t>
      </w:r>
      <w:r w:rsidR="0F7AFB41" w:rsidRPr="6D7762FF">
        <w:rPr>
          <w:rFonts w:ascii="Arial" w:eastAsia="Arial" w:hAnsi="Arial" w:cs="Arial"/>
        </w:rPr>
        <w:t xml:space="preserve"> </w:t>
      </w:r>
    </w:p>
    <w:p w14:paraId="74B40A8E" w14:textId="277FB4C2" w:rsidR="00D15CB8" w:rsidRDefault="0F7AFB41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 Adam Wawocz</w:t>
      </w:r>
      <w:r w:rsidR="7FD1D202" w:rsidRPr="6D7762FF">
        <w:rPr>
          <w:rFonts w:ascii="Arial" w:eastAsia="Arial" w:hAnsi="Arial" w:cs="Arial"/>
        </w:rPr>
        <w:t>n</w:t>
      </w:r>
      <w:r w:rsidRPr="6D7762FF">
        <w:rPr>
          <w:rFonts w:ascii="Arial" w:eastAsia="Arial" w:hAnsi="Arial" w:cs="Arial"/>
        </w:rPr>
        <w:t>y</w:t>
      </w:r>
      <w:r w:rsidR="2B34CBB3" w:rsidRPr="6D7762FF">
        <w:rPr>
          <w:rFonts w:ascii="Arial" w:eastAsia="Arial" w:hAnsi="Arial" w:cs="Arial"/>
        </w:rPr>
        <w:t xml:space="preserve"> ze</w:t>
      </w:r>
      <w:r w:rsidRPr="6D7762FF">
        <w:rPr>
          <w:rFonts w:ascii="Arial" w:eastAsia="Arial" w:hAnsi="Arial" w:cs="Arial"/>
        </w:rPr>
        <w:t xml:space="preserve"> </w:t>
      </w:r>
      <w:r w:rsidR="17CA5F72" w:rsidRPr="6D7762FF">
        <w:rPr>
          <w:rFonts w:ascii="Arial" w:eastAsia="Arial" w:hAnsi="Arial" w:cs="Arial"/>
        </w:rPr>
        <w:t>Związku</w:t>
      </w:r>
      <w:r w:rsidRPr="6D7762FF">
        <w:rPr>
          <w:rFonts w:ascii="Arial" w:eastAsia="Arial" w:hAnsi="Arial" w:cs="Arial"/>
        </w:rPr>
        <w:t xml:space="preserve"> Subregionu Zachodniego zwrócił uwagę, </w:t>
      </w:r>
      <w:r w:rsidR="750011ED" w:rsidRPr="6D7762FF">
        <w:rPr>
          <w:rFonts w:ascii="Arial" w:eastAsia="Arial" w:hAnsi="Arial" w:cs="Arial"/>
        </w:rPr>
        <w:t>że</w:t>
      </w:r>
      <w:r w:rsidRPr="6D7762FF">
        <w:rPr>
          <w:rFonts w:ascii="Arial" w:eastAsia="Arial" w:hAnsi="Arial" w:cs="Arial"/>
        </w:rPr>
        <w:t xml:space="preserve"> branża turystyczna mocno ucierpiała podczas powodzi</w:t>
      </w:r>
      <w:r w:rsidR="001A4E41" w:rsidRPr="6D7762FF">
        <w:rPr>
          <w:rFonts w:ascii="Arial" w:eastAsia="Arial" w:hAnsi="Arial" w:cs="Arial"/>
        </w:rPr>
        <w:t>.</w:t>
      </w:r>
      <w:r w:rsidRPr="6D7762FF">
        <w:rPr>
          <w:rFonts w:ascii="Arial" w:eastAsia="Arial" w:hAnsi="Arial" w:cs="Arial"/>
        </w:rPr>
        <w:t xml:space="preserve"> </w:t>
      </w:r>
      <w:r w:rsidR="001A4E41" w:rsidRPr="6D7762FF">
        <w:rPr>
          <w:rFonts w:ascii="Arial" w:eastAsia="Arial" w:hAnsi="Arial" w:cs="Arial"/>
        </w:rPr>
        <w:t xml:space="preserve">Wiele miejsc i </w:t>
      </w:r>
      <w:r w:rsidR="00021869" w:rsidRPr="6D7762FF">
        <w:rPr>
          <w:rFonts w:ascii="Arial" w:eastAsia="Arial" w:hAnsi="Arial" w:cs="Arial"/>
        </w:rPr>
        <w:t>obszarów</w:t>
      </w:r>
      <w:r w:rsidR="001A4E41" w:rsidRPr="6D7762FF">
        <w:rPr>
          <w:rFonts w:ascii="Arial" w:eastAsia="Arial" w:hAnsi="Arial" w:cs="Arial"/>
        </w:rPr>
        <w:t>, które zostały zniszczone przez powódź</w:t>
      </w:r>
      <w:r w:rsidR="6EF1CCDF" w:rsidRPr="6D7762FF">
        <w:rPr>
          <w:rFonts w:ascii="Arial" w:eastAsia="Arial" w:hAnsi="Arial" w:cs="Arial"/>
        </w:rPr>
        <w:t>,</w:t>
      </w:r>
      <w:r w:rsidR="001A4E41" w:rsidRPr="6D7762FF">
        <w:rPr>
          <w:rFonts w:ascii="Arial" w:eastAsia="Arial" w:hAnsi="Arial" w:cs="Arial"/>
        </w:rPr>
        <w:t xml:space="preserve"> zosta</w:t>
      </w:r>
      <w:r w:rsidR="00DF54CB" w:rsidRPr="6D7762FF">
        <w:rPr>
          <w:rFonts w:ascii="Arial" w:eastAsia="Arial" w:hAnsi="Arial" w:cs="Arial"/>
        </w:rPr>
        <w:t>ło</w:t>
      </w:r>
      <w:r w:rsidR="001A4E41" w:rsidRPr="6D7762FF">
        <w:rPr>
          <w:rFonts w:ascii="Arial" w:eastAsia="Arial" w:hAnsi="Arial" w:cs="Arial"/>
        </w:rPr>
        <w:t xml:space="preserve"> objęt</w:t>
      </w:r>
      <w:r w:rsidR="00DF54CB" w:rsidRPr="6D7762FF">
        <w:rPr>
          <w:rFonts w:ascii="Arial" w:eastAsia="Arial" w:hAnsi="Arial" w:cs="Arial"/>
        </w:rPr>
        <w:t>ych</w:t>
      </w:r>
      <w:r w:rsidR="001A4E41" w:rsidRPr="6D7762FF">
        <w:rPr>
          <w:rFonts w:ascii="Arial" w:eastAsia="Arial" w:hAnsi="Arial" w:cs="Arial"/>
        </w:rPr>
        <w:t xml:space="preserve"> wsparciem </w:t>
      </w:r>
      <w:r w:rsidR="00DF54CB" w:rsidRPr="6D7762FF">
        <w:rPr>
          <w:rFonts w:ascii="Arial" w:eastAsia="Arial" w:hAnsi="Arial" w:cs="Arial"/>
        </w:rPr>
        <w:t>(z wielu programów)</w:t>
      </w:r>
      <w:r w:rsidR="711BF579" w:rsidRPr="6D7762FF">
        <w:rPr>
          <w:rFonts w:ascii="Arial" w:eastAsia="Arial" w:hAnsi="Arial" w:cs="Arial"/>
        </w:rPr>
        <w:t>,</w:t>
      </w:r>
      <w:r w:rsidR="00DF54CB" w:rsidRPr="6D7762FF">
        <w:rPr>
          <w:rFonts w:ascii="Arial" w:eastAsia="Arial" w:hAnsi="Arial" w:cs="Arial"/>
        </w:rPr>
        <w:t xml:space="preserve"> </w:t>
      </w:r>
      <w:r w:rsidR="001A4E41" w:rsidRPr="6D7762FF">
        <w:rPr>
          <w:rFonts w:ascii="Arial" w:eastAsia="Arial" w:hAnsi="Arial" w:cs="Arial"/>
        </w:rPr>
        <w:t>polegającym</w:t>
      </w:r>
      <w:r w:rsidR="00DF54CB" w:rsidRPr="6D7762FF">
        <w:rPr>
          <w:rFonts w:ascii="Arial" w:eastAsia="Arial" w:hAnsi="Arial" w:cs="Arial"/>
        </w:rPr>
        <w:t xml:space="preserve"> m.in. na</w:t>
      </w:r>
      <w:r w:rsidR="001A4E41" w:rsidRPr="6D7762FF">
        <w:rPr>
          <w:rFonts w:ascii="Arial" w:eastAsia="Arial" w:hAnsi="Arial" w:cs="Arial"/>
        </w:rPr>
        <w:t xml:space="preserve"> </w:t>
      </w:r>
      <w:r w:rsidR="776AE0ED" w:rsidRPr="6D7762FF">
        <w:rPr>
          <w:rFonts w:ascii="Arial" w:eastAsia="Arial" w:hAnsi="Arial" w:cs="Arial"/>
        </w:rPr>
        <w:t>zapew</w:t>
      </w:r>
      <w:r w:rsidR="7B807F4A" w:rsidRPr="6D7762FF">
        <w:rPr>
          <w:rFonts w:ascii="Arial" w:eastAsia="Arial" w:hAnsi="Arial" w:cs="Arial"/>
        </w:rPr>
        <w:t>n</w:t>
      </w:r>
      <w:r w:rsidR="776AE0ED" w:rsidRPr="6D7762FF">
        <w:rPr>
          <w:rFonts w:ascii="Arial" w:eastAsia="Arial" w:hAnsi="Arial" w:cs="Arial"/>
        </w:rPr>
        <w:t>ieniu tego</w:t>
      </w:r>
      <w:r w:rsidR="00DF54CB" w:rsidRPr="6D7762FF">
        <w:rPr>
          <w:rFonts w:ascii="Arial" w:eastAsia="Arial" w:hAnsi="Arial" w:cs="Arial"/>
        </w:rPr>
        <w:t>, aby w przyszłości zredukować skutki klęski na infrastrukturze.</w:t>
      </w:r>
      <w:r w:rsidRPr="6D7762FF">
        <w:rPr>
          <w:rFonts w:ascii="Arial" w:eastAsia="Arial" w:hAnsi="Arial" w:cs="Arial"/>
        </w:rPr>
        <w:t xml:space="preserve"> </w:t>
      </w:r>
      <w:r w:rsidR="001A4E41" w:rsidRPr="6D7762FF">
        <w:rPr>
          <w:rFonts w:ascii="Arial" w:eastAsia="Arial" w:hAnsi="Arial" w:cs="Arial"/>
        </w:rPr>
        <w:t>Potencjał</w:t>
      </w:r>
      <w:r w:rsidR="00DD27BD" w:rsidRPr="6D7762FF">
        <w:rPr>
          <w:rFonts w:ascii="Arial" w:eastAsia="Arial" w:hAnsi="Arial" w:cs="Arial"/>
        </w:rPr>
        <w:t xml:space="preserve"> turystyczny wymaga wsparcia nie tylko bieżącego, ale i zrekonstruowania</w:t>
      </w:r>
      <w:r w:rsidR="00021869" w:rsidRPr="6D7762FF">
        <w:rPr>
          <w:rFonts w:ascii="Arial" w:eastAsia="Arial" w:hAnsi="Arial" w:cs="Arial"/>
        </w:rPr>
        <w:t>. O</w:t>
      </w:r>
      <w:r w:rsidR="00DD27BD" w:rsidRPr="6D7762FF">
        <w:rPr>
          <w:rFonts w:ascii="Arial" w:eastAsia="Arial" w:hAnsi="Arial" w:cs="Arial"/>
        </w:rPr>
        <w:t>prócz obszarów Natura 2000 czy zbiornika Racibórz Dolny, o których się mówiło w trakcie usuwania skutków klęski żywiołowej</w:t>
      </w:r>
      <w:r w:rsidR="47F97939" w:rsidRPr="6D7762FF">
        <w:rPr>
          <w:rFonts w:ascii="Arial" w:eastAsia="Arial" w:hAnsi="Arial" w:cs="Arial"/>
        </w:rPr>
        <w:t>,</w:t>
      </w:r>
      <w:r w:rsidR="00DD27BD" w:rsidRPr="6D7762FF">
        <w:rPr>
          <w:rFonts w:ascii="Arial" w:eastAsia="Arial" w:hAnsi="Arial" w:cs="Arial"/>
        </w:rPr>
        <w:t xml:space="preserve"> pozostaje jeszcze wokół sporo niedoinwestowanej infrastruktury.</w:t>
      </w:r>
    </w:p>
    <w:p w14:paraId="01203ECE" w14:textId="56E3F23C" w:rsidR="00D15CB8" w:rsidRDefault="00D15CB8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Pani </w:t>
      </w:r>
      <w:r w:rsidR="003A34EA" w:rsidRPr="6D7762FF">
        <w:rPr>
          <w:rFonts w:ascii="Arial" w:eastAsia="Arial" w:hAnsi="Arial" w:cs="Arial"/>
        </w:rPr>
        <w:t>M</w:t>
      </w:r>
      <w:r w:rsidRPr="6D7762FF">
        <w:rPr>
          <w:rFonts w:ascii="Arial" w:eastAsia="Arial" w:hAnsi="Arial" w:cs="Arial"/>
        </w:rPr>
        <w:t>ałgorzata Sta</w:t>
      </w:r>
      <w:r w:rsidR="003A34EA" w:rsidRPr="6D7762FF">
        <w:rPr>
          <w:rFonts w:ascii="Arial" w:eastAsia="Arial" w:hAnsi="Arial" w:cs="Arial"/>
        </w:rPr>
        <w:t>ś</w:t>
      </w:r>
      <w:r w:rsidRPr="6D7762FF">
        <w:rPr>
          <w:rFonts w:ascii="Arial" w:eastAsia="Arial" w:hAnsi="Arial" w:cs="Arial"/>
        </w:rPr>
        <w:t xml:space="preserve"> </w:t>
      </w:r>
      <w:r w:rsidR="00DF54CB" w:rsidRPr="6D7762FF">
        <w:rPr>
          <w:rFonts w:ascii="Arial" w:eastAsia="Arial" w:hAnsi="Arial" w:cs="Arial"/>
        </w:rPr>
        <w:t xml:space="preserve">wskazała, że linia demarkacyjna związana z usuwaniem skutków powodzi została </w:t>
      </w:r>
      <w:r w:rsidR="7D945EC2" w:rsidRPr="6D7762FF">
        <w:rPr>
          <w:rFonts w:ascii="Arial" w:eastAsia="Arial" w:hAnsi="Arial" w:cs="Arial"/>
        </w:rPr>
        <w:t>narzucona</w:t>
      </w:r>
      <w:r w:rsidR="00DF54CB" w:rsidRPr="6D7762FF">
        <w:rPr>
          <w:rFonts w:ascii="Arial" w:eastAsia="Arial" w:hAnsi="Arial" w:cs="Arial"/>
        </w:rPr>
        <w:t xml:space="preserve"> IZ FE SL. Pani Dyrektor </w:t>
      </w:r>
      <w:r w:rsidR="003A34EA" w:rsidRPr="6D7762FF">
        <w:rPr>
          <w:rFonts w:ascii="Arial" w:eastAsia="Arial" w:hAnsi="Arial" w:cs="Arial"/>
        </w:rPr>
        <w:t xml:space="preserve">poprosiła o listę </w:t>
      </w:r>
      <w:r w:rsidR="286CDDA4" w:rsidRPr="6D7762FF">
        <w:rPr>
          <w:rFonts w:ascii="Arial" w:eastAsia="Arial" w:hAnsi="Arial" w:cs="Arial"/>
        </w:rPr>
        <w:t xml:space="preserve">przykładowych </w:t>
      </w:r>
      <w:r w:rsidR="003A34EA" w:rsidRPr="6D7762FF">
        <w:rPr>
          <w:rFonts w:ascii="Arial" w:eastAsia="Arial" w:hAnsi="Arial" w:cs="Arial"/>
        </w:rPr>
        <w:t>proje</w:t>
      </w:r>
      <w:r w:rsidR="310AF3B0" w:rsidRPr="6D7762FF">
        <w:rPr>
          <w:rFonts w:ascii="Arial" w:eastAsia="Arial" w:hAnsi="Arial" w:cs="Arial"/>
        </w:rPr>
        <w:t>k</w:t>
      </w:r>
      <w:r w:rsidR="003A34EA" w:rsidRPr="6D7762FF">
        <w:rPr>
          <w:rFonts w:ascii="Arial" w:eastAsia="Arial" w:hAnsi="Arial" w:cs="Arial"/>
        </w:rPr>
        <w:t>tów, które nie będą wspierane ze środków budżetu państwa lub programów krajowych</w:t>
      </w:r>
      <w:r w:rsidR="65B54730" w:rsidRPr="6D7762FF">
        <w:rPr>
          <w:rFonts w:ascii="Arial" w:eastAsia="Arial" w:hAnsi="Arial" w:cs="Arial"/>
        </w:rPr>
        <w:t>,</w:t>
      </w:r>
      <w:r w:rsidR="003A34EA" w:rsidRPr="6D7762FF">
        <w:rPr>
          <w:rFonts w:ascii="Arial" w:eastAsia="Arial" w:hAnsi="Arial" w:cs="Arial"/>
        </w:rPr>
        <w:t xml:space="preserve"> co da przestrzeń do rozmów w tym obszarze. </w:t>
      </w:r>
    </w:p>
    <w:p w14:paraId="3F1F24D3" w14:textId="1E207F26" w:rsidR="00DF54CB" w:rsidRDefault="00DF54CB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Pani Stefania Koczar-Sikora przypomniała, że przestrzeń elastyczności</w:t>
      </w:r>
      <w:r w:rsidR="66E115E1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jak</w:t>
      </w:r>
      <w:r w:rsidR="00C60785" w:rsidRPr="6D7762FF">
        <w:rPr>
          <w:rFonts w:ascii="Arial" w:eastAsia="Arial" w:hAnsi="Arial" w:cs="Arial"/>
        </w:rPr>
        <w:t>ą</w:t>
      </w:r>
      <w:r w:rsidRPr="6D7762FF">
        <w:rPr>
          <w:rFonts w:ascii="Arial" w:eastAsia="Arial" w:hAnsi="Arial" w:cs="Arial"/>
        </w:rPr>
        <w:t xml:space="preserve"> ma IZ FE SL </w:t>
      </w:r>
      <w:r w:rsidR="00C60785" w:rsidRPr="6D7762FF">
        <w:rPr>
          <w:rFonts w:ascii="Arial" w:eastAsia="Arial" w:hAnsi="Arial" w:cs="Arial"/>
        </w:rPr>
        <w:t>w zakresie objęcia wsparciem obszaru turystki, należącego w głównej mierze do samorządów, jest niewielka.</w:t>
      </w:r>
    </w:p>
    <w:p w14:paraId="1587C9EE" w14:textId="2E2E3726" w:rsidR="00026C34" w:rsidRDefault="3DF3C062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Z</w:t>
      </w:r>
      <w:r w:rsidR="00BD7AD7" w:rsidRPr="6D7762FF">
        <w:rPr>
          <w:rFonts w:ascii="Arial" w:eastAsia="Arial" w:hAnsi="Arial" w:cs="Arial"/>
        </w:rPr>
        <w:t>ada</w:t>
      </w:r>
      <w:r w:rsidR="2BE6E546" w:rsidRPr="6D7762FF">
        <w:rPr>
          <w:rFonts w:ascii="Arial" w:eastAsia="Arial" w:hAnsi="Arial" w:cs="Arial"/>
        </w:rPr>
        <w:t>no</w:t>
      </w:r>
      <w:r w:rsidR="00BD7AD7" w:rsidRPr="6D7762FF">
        <w:rPr>
          <w:rFonts w:ascii="Arial" w:eastAsia="Arial" w:hAnsi="Arial" w:cs="Arial"/>
        </w:rPr>
        <w:t xml:space="preserve"> pytanie, czy możliwe jest wydłużenie czasu na realizację projektów objętych pomocą związaną z usuwaniem skutków powodzi.</w:t>
      </w:r>
    </w:p>
    <w:p w14:paraId="2C0B18AD" w14:textId="240A048D" w:rsidR="00BD7AD7" w:rsidRDefault="00BD7AD7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Pani Stefania Koczar-Sikora wskazała, że terminy zostały określone w rozporządzeniu Parlamentu Europejskiego i Rady w sprawie RESTORE – regionalnego wsparcia na rzecz odbudowy w sytuacjach nadzwyczajnych, a IZ nie ma przestrzeni na ich przesunięcie.</w:t>
      </w:r>
    </w:p>
    <w:p w14:paraId="2F5D592F" w14:textId="134FF89F" w:rsidR="00BD7AD7" w:rsidRDefault="00BD7AD7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>Pani Małgorzata Staś potwierdziła, że kwestia terminów jest wciąż podnoszona.</w:t>
      </w:r>
    </w:p>
    <w:p w14:paraId="1338E2F2" w14:textId="4C294C3B" w:rsidR="00D15CB8" w:rsidRDefault="003A34EA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 Łukasz Pietrzak przedstawił rekomendację z resortu rolnictwa odnośnie prac </w:t>
      </w:r>
      <w:r w:rsidR="00C60785" w:rsidRPr="6D7762FF">
        <w:rPr>
          <w:rFonts w:ascii="Arial" w:eastAsia="Arial" w:hAnsi="Arial" w:cs="Arial"/>
        </w:rPr>
        <w:t xml:space="preserve">w zakresie </w:t>
      </w:r>
      <w:r w:rsidRPr="6D7762FF">
        <w:rPr>
          <w:rFonts w:ascii="Arial" w:eastAsia="Arial" w:hAnsi="Arial" w:cs="Arial"/>
        </w:rPr>
        <w:t xml:space="preserve">przeglądu śródokresowego, </w:t>
      </w:r>
      <w:r w:rsidR="00C60785" w:rsidRPr="6D7762FF">
        <w:rPr>
          <w:rFonts w:ascii="Arial" w:eastAsia="Arial" w:hAnsi="Arial" w:cs="Arial"/>
        </w:rPr>
        <w:t xml:space="preserve">sugerującą ponowne </w:t>
      </w:r>
      <w:r w:rsidRPr="6D7762FF">
        <w:rPr>
          <w:rFonts w:ascii="Arial" w:eastAsia="Arial" w:hAnsi="Arial" w:cs="Arial"/>
        </w:rPr>
        <w:t>przyjrze</w:t>
      </w:r>
      <w:r w:rsidR="00C60785" w:rsidRPr="6D7762FF">
        <w:rPr>
          <w:rFonts w:ascii="Arial" w:eastAsia="Arial" w:hAnsi="Arial" w:cs="Arial"/>
        </w:rPr>
        <w:t>nie</w:t>
      </w:r>
      <w:r w:rsidRPr="6D7762FF">
        <w:rPr>
          <w:rFonts w:ascii="Arial" w:eastAsia="Arial" w:hAnsi="Arial" w:cs="Arial"/>
        </w:rPr>
        <w:t xml:space="preserve"> się</w:t>
      </w:r>
      <w:r w:rsidR="00C60785" w:rsidRPr="6D7762FF">
        <w:rPr>
          <w:rFonts w:ascii="Arial" w:eastAsia="Arial" w:hAnsi="Arial" w:cs="Arial"/>
        </w:rPr>
        <w:t xml:space="preserve"> zagadnieniu</w:t>
      </w:r>
      <w:r w:rsidRPr="6D7762FF">
        <w:rPr>
          <w:rFonts w:ascii="Arial" w:eastAsia="Arial" w:hAnsi="Arial" w:cs="Arial"/>
        </w:rPr>
        <w:t xml:space="preserve"> jak wdrażanie programów wpływa na rozwój obszarów wiejskich w regionie</w:t>
      </w:r>
      <w:r w:rsidR="00C60785" w:rsidRPr="6D7762FF">
        <w:rPr>
          <w:rFonts w:ascii="Arial" w:eastAsia="Arial" w:hAnsi="Arial" w:cs="Arial"/>
        </w:rPr>
        <w:t xml:space="preserve">. Odniósł się przy tym do komunikatu Komisji Europejskiej z dnia 30 czerwca 2021 r. </w:t>
      </w:r>
      <w:r w:rsidR="008043F6" w:rsidRPr="6D7762FF">
        <w:rPr>
          <w:rFonts w:ascii="Arial" w:eastAsia="Arial" w:hAnsi="Arial" w:cs="Arial"/>
        </w:rPr>
        <w:lastRenderedPageBreak/>
        <w:t>„</w:t>
      </w:r>
      <w:r w:rsidR="00C60785" w:rsidRPr="6D7762FF">
        <w:rPr>
          <w:rFonts w:ascii="Arial" w:eastAsia="Arial" w:hAnsi="Arial" w:cs="Arial"/>
        </w:rPr>
        <w:t>Długoterminowa wizja dla obszarów wiejskich UE - W kierunku silniejszych, lepiej skomunikowanych, odpornych i zamożnych obszarów wiejskich do 2040 r.</w:t>
      </w:r>
      <w:r w:rsidR="008043F6" w:rsidRPr="6D7762FF">
        <w:rPr>
          <w:rFonts w:ascii="Arial" w:eastAsia="Arial" w:hAnsi="Arial" w:cs="Arial"/>
        </w:rPr>
        <w:t>”, gdzie zaproponowano utworzenie mechanizmu weryfikacji wpływu polityk UE na obszary wiejskie</w:t>
      </w:r>
      <w:r w:rsidR="2145EE31" w:rsidRPr="6D7762FF">
        <w:rPr>
          <w:rFonts w:ascii="Arial" w:eastAsia="Arial" w:hAnsi="Arial" w:cs="Arial"/>
        </w:rPr>
        <w:t>,</w:t>
      </w:r>
      <w:r w:rsidR="008043F6" w:rsidRPr="6D7762FF">
        <w:rPr>
          <w:rFonts w:ascii="Arial" w:eastAsia="Arial" w:hAnsi="Arial" w:cs="Arial"/>
        </w:rPr>
        <w:t xml:space="preserve"> ich rozwój gospodarczy i społeczny. </w:t>
      </w:r>
      <w:r w:rsidR="00C60785" w:rsidRPr="6D7762FF">
        <w:rPr>
          <w:rFonts w:ascii="Arial" w:eastAsia="Arial" w:hAnsi="Arial" w:cs="Arial"/>
        </w:rPr>
        <w:t xml:space="preserve">Ponadto </w:t>
      </w:r>
      <w:r w:rsidR="008043F6" w:rsidRPr="6D7762FF">
        <w:rPr>
          <w:rFonts w:ascii="Arial" w:eastAsia="Arial" w:hAnsi="Arial" w:cs="Arial"/>
        </w:rPr>
        <w:t>kontynuując wątek wsparcia OSP w ramach programu FE SL 2021-2027</w:t>
      </w:r>
      <w:r w:rsidR="5F814473" w:rsidRPr="6D7762FF">
        <w:rPr>
          <w:rFonts w:ascii="Arial" w:eastAsia="Arial" w:hAnsi="Arial" w:cs="Arial"/>
        </w:rPr>
        <w:t>,</w:t>
      </w:r>
      <w:r w:rsidR="008043F6" w:rsidRPr="6D7762FF">
        <w:rPr>
          <w:rFonts w:ascii="Arial" w:eastAsia="Arial" w:hAnsi="Arial" w:cs="Arial"/>
        </w:rPr>
        <w:t xml:space="preserve"> zwrócił uwagę na rozwiązanie możliwe do zastosowania w ramach naboru</w:t>
      </w:r>
      <w:r w:rsidR="00C60785" w:rsidRPr="6D7762FF">
        <w:rPr>
          <w:rFonts w:ascii="Arial" w:eastAsia="Arial" w:hAnsi="Arial" w:cs="Arial"/>
        </w:rPr>
        <w:t>,</w:t>
      </w:r>
      <w:r w:rsidR="008043F6" w:rsidRPr="6D7762FF">
        <w:rPr>
          <w:rFonts w:ascii="Arial" w:eastAsia="Arial" w:hAnsi="Arial" w:cs="Arial"/>
        </w:rPr>
        <w:t xml:space="preserve"> wskazując</w:t>
      </w:r>
      <w:r w:rsidR="1284914F" w:rsidRPr="6D7762FF">
        <w:rPr>
          <w:rFonts w:ascii="Arial" w:eastAsia="Arial" w:hAnsi="Arial" w:cs="Arial"/>
        </w:rPr>
        <w:t>,</w:t>
      </w:r>
      <w:r w:rsidR="00C60785" w:rsidRPr="6D7762FF">
        <w:rPr>
          <w:rFonts w:ascii="Arial" w:eastAsia="Arial" w:hAnsi="Arial" w:cs="Arial"/>
        </w:rPr>
        <w:t xml:space="preserve"> że </w:t>
      </w:r>
      <w:r w:rsidRPr="6D7762FF">
        <w:rPr>
          <w:rFonts w:ascii="Arial" w:eastAsia="Arial" w:hAnsi="Arial" w:cs="Arial"/>
        </w:rPr>
        <w:t xml:space="preserve">niektóre IZ dopuszczają projekty, gdzie OSP nie </w:t>
      </w:r>
      <w:r w:rsidR="17EF2BA6" w:rsidRPr="6D7762FF">
        <w:rPr>
          <w:rFonts w:ascii="Arial" w:eastAsia="Arial" w:hAnsi="Arial" w:cs="Arial"/>
        </w:rPr>
        <w:t>są</w:t>
      </w:r>
      <w:r w:rsidRPr="6D7762FF">
        <w:rPr>
          <w:rFonts w:ascii="Arial" w:eastAsia="Arial" w:hAnsi="Arial" w:cs="Arial"/>
        </w:rPr>
        <w:t xml:space="preserve"> w KSR</w:t>
      </w:r>
      <w:r w:rsidR="00C60785" w:rsidRPr="6D7762FF">
        <w:rPr>
          <w:rFonts w:ascii="Arial" w:eastAsia="Arial" w:hAnsi="Arial" w:cs="Arial"/>
        </w:rPr>
        <w:t>,</w:t>
      </w:r>
      <w:r w:rsidRPr="6D7762FF">
        <w:rPr>
          <w:rFonts w:ascii="Arial" w:eastAsia="Arial" w:hAnsi="Arial" w:cs="Arial"/>
        </w:rPr>
        <w:t xml:space="preserve"> ale wskutek realizacji projektu zostają do niego włączone. </w:t>
      </w:r>
    </w:p>
    <w:p w14:paraId="74D0DDF9" w14:textId="3CE80A3F" w:rsidR="00D15CB8" w:rsidRPr="006B36D1" w:rsidRDefault="003A34EA" w:rsidP="6D7762F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Pani Stefania </w:t>
      </w:r>
      <w:proofErr w:type="spellStart"/>
      <w:r w:rsidRPr="6D7762FF">
        <w:rPr>
          <w:rFonts w:ascii="Arial" w:eastAsia="Arial" w:hAnsi="Arial" w:cs="Arial"/>
        </w:rPr>
        <w:t>Koczar</w:t>
      </w:r>
      <w:proofErr w:type="spellEnd"/>
      <w:r w:rsidRPr="6D7762FF">
        <w:rPr>
          <w:rFonts w:ascii="Arial" w:eastAsia="Arial" w:hAnsi="Arial" w:cs="Arial"/>
        </w:rPr>
        <w:t xml:space="preserve">–Sikora </w:t>
      </w:r>
      <w:r w:rsidR="00026C34" w:rsidRPr="6D7762FF">
        <w:rPr>
          <w:rFonts w:ascii="Arial" w:eastAsia="Arial" w:hAnsi="Arial" w:cs="Arial"/>
        </w:rPr>
        <w:t xml:space="preserve">potwierdziła, że przedstawione rozwiązanie zostanie zweryfikowane, jednak podejście do warunku dostępowego związanego z przynależnością do KSR ma charakter horyzontalny i jest jednolite we wszystkich IZ. Pani Dyrektor </w:t>
      </w:r>
      <w:r w:rsidRPr="6D7762FF">
        <w:rPr>
          <w:rFonts w:ascii="Arial" w:eastAsia="Arial" w:hAnsi="Arial" w:cs="Arial"/>
        </w:rPr>
        <w:t xml:space="preserve">przyjęła rekomendację z Ministerstwa </w:t>
      </w:r>
      <w:r w:rsidR="007B2169" w:rsidRPr="6D7762FF">
        <w:rPr>
          <w:rFonts w:ascii="Arial" w:eastAsia="Arial" w:hAnsi="Arial" w:cs="Arial"/>
        </w:rPr>
        <w:t>R</w:t>
      </w:r>
      <w:r w:rsidRPr="6D7762FF">
        <w:rPr>
          <w:rFonts w:ascii="Arial" w:eastAsia="Arial" w:hAnsi="Arial" w:cs="Arial"/>
        </w:rPr>
        <w:t>o</w:t>
      </w:r>
      <w:r w:rsidR="007B2169" w:rsidRPr="6D7762FF">
        <w:rPr>
          <w:rFonts w:ascii="Arial" w:eastAsia="Arial" w:hAnsi="Arial" w:cs="Arial"/>
        </w:rPr>
        <w:t>ln</w:t>
      </w:r>
      <w:r w:rsidRPr="6D7762FF">
        <w:rPr>
          <w:rFonts w:ascii="Arial" w:eastAsia="Arial" w:hAnsi="Arial" w:cs="Arial"/>
        </w:rPr>
        <w:t>ictwa i Rozwoju Wsi</w:t>
      </w:r>
      <w:r w:rsidR="00026C34" w:rsidRPr="6D7762FF">
        <w:rPr>
          <w:rFonts w:ascii="Arial" w:eastAsia="Arial" w:hAnsi="Arial" w:cs="Arial"/>
        </w:rPr>
        <w:t>, potwierdziła, że wpływ programu na obszary wiejskie jest monitorowany, a przedstawiona prezentacja stanowi syntetyczne podsumowanie przeglądu śródokresowego.</w:t>
      </w:r>
      <w:r w:rsidR="007B2169" w:rsidRPr="6D7762FF">
        <w:rPr>
          <w:rFonts w:ascii="Arial" w:eastAsia="Arial" w:hAnsi="Arial" w:cs="Arial"/>
        </w:rPr>
        <w:t xml:space="preserve"> </w:t>
      </w:r>
      <w:r w:rsidR="00026C34" w:rsidRPr="6D7762FF">
        <w:rPr>
          <w:rFonts w:ascii="Arial" w:eastAsia="Arial" w:hAnsi="Arial" w:cs="Arial"/>
        </w:rPr>
        <w:t xml:space="preserve">Ponadto </w:t>
      </w:r>
      <w:r w:rsidR="007B2169" w:rsidRPr="6D7762FF">
        <w:rPr>
          <w:rFonts w:ascii="Arial" w:eastAsia="Arial" w:hAnsi="Arial" w:cs="Arial"/>
        </w:rPr>
        <w:t xml:space="preserve">poinformowała członków KM, że do </w:t>
      </w:r>
      <w:r w:rsidR="00026C34" w:rsidRPr="6D7762FF">
        <w:rPr>
          <w:rFonts w:ascii="Arial" w:eastAsia="Arial" w:hAnsi="Arial" w:cs="Arial"/>
        </w:rPr>
        <w:t>13 grudnia 2024 r. można</w:t>
      </w:r>
      <w:r w:rsidR="007B2169" w:rsidRPr="6D7762FF">
        <w:rPr>
          <w:rFonts w:ascii="Arial" w:eastAsia="Arial" w:hAnsi="Arial" w:cs="Arial"/>
        </w:rPr>
        <w:t xml:space="preserve"> </w:t>
      </w:r>
      <w:r w:rsidR="00026C34" w:rsidRPr="6D7762FF">
        <w:rPr>
          <w:rFonts w:ascii="Arial" w:eastAsia="Arial" w:hAnsi="Arial" w:cs="Arial"/>
        </w:rPr>
        <w:t>przesyłać refleksje i spostrzeżenia</w:t>
      </w:r>
      <w:r w:rsidR="007B2169" w:rsidRPr="6D7762FF">
        <w:rPr>
          <w:rFonts w:ascii="Arial" w:eastAsia="Arial" w:hAnsi="Arial" w:cs="Arial"/>
        </w:rPr>
        <w:t xml:space="preserve"> na skrzynk</w:t>
      </w:r>
      <w:r w:rsidR="4DA39D20" w:rsidRPr="6D7762FF">
        <w:rPr>
          <w:rFonts w:ascii="Arial" w:eastAsia="Arial" w:hAnsi="Arial" w:cs="Arial"/>
        </w:rPr>
        <w:t>ę</w:t>
      </w:r>
      <w:r w:rsidR="007B2169" w:rsidRPr="6D7762FF">
        <w:rPr>
          <w:rFonts w:ascii="Arial" w:eastAsia="Arial" w:hAnsi="Arial" w:cs="Arial"/>
        </w:rPr>
        <w:t xml:space="preserve"> mailową Sekretariatu KM</w:t>
      </w:r>
      <w:r w:rsidR="00026C34" w:rsidRPr="6D7762FF">
        <w:rPr>
          <w:rFonts w:ascii="Arial" w:eastAsia="Arial" w:hAnsi="Arial" w:cs="Arial"/>
        </w:rPr>
        <w:t xml:space="preserve"> w zakresie zmian programu</w:t>
      </w:r>
      <w:r w:rsidR="007B2169" w:rsidRPr="6D7762FF">
        <w:rPr>
          <w:rFonts w:ascii="Arial" w:eastAsia="Arial" w:hAnsi="Arial" w:cs="Arial"/>
        </w:rPr>
        <w:t xml:space="preserve">. </w:t>
      </w:r>
      <w:r w:rsidRPr="6D7762FF">
        <w:rPr>
          <w:rFonts w:ascii="Arial" w:eastAsia="Arial" w:hAnsi="Arial" w:cs="Arial"/>
        </w:rPr>
        <w:t xml:space="preserve"> </w:t>
      </w:r>
    </w:p>
    <w:p w14:paraId="6656C478" w14:textId="6E37070D" w:rsidR="00EA543F" w:rsidRPr="00AB7C1B" w:rsidRDefault="00AB7C1B" w:rsidP="6D7762FF">
      <w:pPr>
        <w:pStyle w:val="Tekstpodstawowy"/>
        <w:spacing w:line="360" w:lineRule="auto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</w:rPr>
        <w:t xml:space="preserve">Ad. </w:t>
      </w:r>
      <w:r w:rsidR="12ADCB7C" w:rsidRPr="6D7762FF">
        <w:rPr>
          <w:rFonts w:ascii="Arial" w:eastAsia="Arial" w:hAnsi="Arial" w:cs="Arial"/>
        </w:rPr>
        <w:t>5 i</w:t>
      </w:r>
      <w:r w:rsidR="71271A84" w:rsidRPr="6D7762FF">
        <w:rPr>
          <w:rFonts w:ascii="Arial" w:eastAsia="Arial" w:hAnsi="Arial" w:cs="Arial"/>
        </w:rPr>
        <w:t xml:space="preserve"> </w:t>
      </w:r>
      <w:r w:rsidR="12ADCB7C" w:rsidRPr="6D7762FF">
        <w:rPr>
          <w:rFonts w:ascii="Arial" w:eastAsia="Arial" w:hAnsi="Arial" w:cs="Arial"/>
        </w:rPr>
        <w:t>6</w:t>
      </w:r>
    </w:p>
    <w:p w14:paraId="70456DD8" w14:textId="56E8CF9C" w:rsidR="008E0070" w:rsidRPr="00932E65" w:rsidRDefault="007B5660" w:rsidP="6D7762FF">
      <w:pPr>
        <w:pStyle w:val="Tekstpodstawowy"/>
        <w:spacing w:line="360" w:lineRule="auto"/>
        <w:jc w:val="both"/>
        <w:rPr>
          <w:rFonts w:ascii="Arial" w:eastAsia="Arial" w:hAnsi="Arial" w:cs="Arial"/>
          <w:b w:val="0"/>
          <w:bCs w:val="0"/>
        </w:rPr>
      </w:pPr>
      <w:r w:rsidRPr="6D7762FF">
        <w:rPr>
          <w:rFonts w:ascii="Arial" w:eastAsia="Arial" w:hAnsi="Arial" w:cs="Arial"/>
          <w:b w:val="0"/>
          <w:bCs w:val="0"/>
        </w:rPr>
        <w:t>Pani Małgorzata Staś, w</w:t>
      </w:r>
      <w:r w:rsidR="450C53FA" w:rsidRPr="6D7762FF">
        <w:rPr>
          <w:rFonts w:ascii="Arial" w:eastAsia="Arial" w:hAnsi="Arial" w:cs="Arial"/>
          <w:b w:val="0"/>
          <w:bCs w:val="0"/>
        </w:rPr>
        <w:t>obec braku uwag,</w:t>
      </w:r>
      <w:r w:rsidR="2FCB5A05" w:rsidRPr="6D7762FF">
        <w:rPr>
          <w:rFonts w:ascii="Arial" w:eastAsia="Arial" w:hAnsi="Arial" w:cs="Arial"/>
          <w:b w:val="0"/>
          <w:bCs w:val="0"/>
        </w:rPr>
        <w:t xml:space="preserve"> </w:t>
      </w:r>
      <w:r w:rsidR="5682D05C" w:rsidRPr="6D7762FF">
        <w:rPr>
          <w:rFonts w:ascii="Arial" w:eastAsia="Arial" w:hAnsi="Arial" w:cs="Arial"/>
          <w:b w:val="0"/>
          <w:bCs w:val="0"/>
        </w:rPr>
        <w:t>podziękował</w:t>
      </w:r>
      <w:r w:rsidR="2D904FDA" w:rsidRPr="6D7762FF">
        <w:rPr>
          <w:rFonts w:ascii="Arial" w:eastAsia="Arial" w:hAnsi="Arial" w:cs="Arial"/>
          <w:b w:val="0"/>
          <w:bCs w:val="0"/>
        </w:rPr>
        <w:t>a</w:t>
      </w:r>
      <w:r w:rsidR="74182DF6" w:rsidRPr="6D7762FF">
        <w:rPr>
          <w:rFonts w:ascii="Arial" w:eastAsia="Arial" w:hAnsi="Arial" w:cs="Arial"/>
          <w:b w:val="0"/>
          <w:bCs w:val="0"/>
        </w:rPr>
        <w:t xml:space="preserve"> zebranym za </w:t>
      </w:r>
      <w:r w:rsidR="3457A3AE" w:rsidRPr="6D7762FF">
        <w:rPr>
          <w:rFonts w:ascii="Arial" w:eastAsia="Arial" w:hAnsi="Arial" w:cs="Arial"/>
          <w:b w:val="0"/>
          <w:bCs w:val="0"/>
        </w:rPr>
        <w:t xml:space="preserve">dyskusję </w:t>
      </w:r>
      <w:r w:rsidR="007B2169" w:rsidRPr="6D7762FF">
        <w:rPr>
          <w:rFonts w:ascii="Arial" w:eastAsia="Arial" w:hAnsi="Arial" w:cs="Arial"/>
          <w:b w:val="0"/>
          <w:bCs w:val="0"/>
        </w:rPr>
        <w:t xml:space="preserve">i </w:t>
      </w:r>
      <w:r w:rsidR="4487FF91" w:rsidRPr="6D7762FF">
        <w:rPr>
          <w:rFonts w:ascii="Arial" w:eastAsia="Arial" w:hAnsi="Arial" w:cs="Arial"/>
          <w:b w:val="0"/>
          <w:bCs w:val="0"/>
        </w:rPr>
        <w:t xml:space="preserve">zamknęła posiedzenie. </w:t>
      </w:r>
    </w:p>
    <w:p w14:paraId="3A46F8D7" w14:textId="1BE3514B" w:rsidR="00EA543F" w:rsidRPr="00932E65" w:rsidRDefault="00EA543F" w:rsidP="6D7762FF">
      <w:pPr>
        <w:spacing w:after="120" w:line="360" w:lineRule="auto"/>
        <w:ind w:left="1416"/>
        <w:jc w:val="center"/>
        <w:rPr>
          <w:rFonts w:ascii="Arial" w:eastAsia="Arial" w:hAnsi="Arial" w:cs="Arial"/>
          <w:b/>
          <w:bCs/>
        </w:rPr>
      </w:pPr>
    </w:p>
    <w:p w14:paraId="4CCCF7B4" w14:textId="520963B3" w:rsidR="008E0070" w:rsidRPr="00932E65" w:rsidRDefault="004F2E8F" w:rsidP="6D7762FF">
      <w:pPr>
        <w:spacing w:after="120" w:line="360" w:lineRule="auto"/>
        <w:ind w:left="5670"/>
        <w:rPr>
          <w:rFonts w:ascii="Arial" w:eastAsia="Arial" w:hAnsi="Arial" w:cs="Arial"/>
        </w:rPr>
      </w:pPr>
      <w:r w:rsidRPr="6D7762FF">
        <w:rPr>
          <w:rFonts w:ascii="Arial" w:eastAsia="Arial" w:hAnsi="Arial" w:cs="Arial"/>
          <w:b/>
          <w:bCs/>
        </w:rPr>
        <w:t xml:space="preserve">                </w:t>
      </w:r>
      <w:r w:rsidR="008E0070" w:rsidRPr="6D7762FF">
        <w:rPr>
          <w:rFonts w:ascii="Arial" w:eastAsia="Arial" w:hAnsi="Arial" w:cs="Arial"/>
          <w:b/>
          <w:bCs/>
        </w:rPr>
        <w:t>Zatwierdzam</w:t>
      </w:r>
    </w:p>
    <w:p w14:paraId="6E47A12F" w14:textId="2EF95239" w:rsidR="008E0070" w:rsidRPr="00932E65" w:rsidRDefault="6949081C" w:rsidP="6D7762FF">
      <w:pPr>
        <w:spacing w:after="120" w:line="360" w:lineRule="auto"/>
        <w:ind w:left="5103" w:firstLine="284"/>
        <w:jc w:val="center"/>
        <w:rPr>
          <w:rFonts w:ascii="Arial" w:eastAsia="Arial" w:hAnsi="Arial" w:cs="Arial"/>
          <w:b/>
          <w:bCs/>
        </w:rPr>
      </w:pPr>
      <w:r w:rsidRPr="6D7762FF">
        <w:rPr>
          <w:rFonts w:ascii="Arial" w:eastAsia="Arial" w:hAnsi="Arial" w:cs="Arial"/>
          <w:b/>
          <w:bCs/>
        </w:rPr>
        <w:t xml:space="preserve">        </w:t>
      </w:r>
      <w:r w:rsidR="008E0070" w:rsidRPr="6D7762FF">
        <w:rPr>
          <w:rFonts w:ascii="Arial" w:eastAsia="Arial" w:hAnsi="Arial" w:cs="Arial"/>
          <w:b/>
          <w:bCs/>
        </w:rPr>
        <w:t>Przewodnicząc</w:t>
      </w:r>
      <w:r w:rsidR="3E39BBAB" w:rsidRPr="6D7762FF">
        <w:rPr>
          <w:rFonts w:ascii="Arial" w:eastAsia="Arial" w:hAnsi="Arial" w:cs="Arial"/>
          <w:b/>
          <w:bCs/>
        </w:rPr>
        <w:t>y</w:t>
      </w:r>
    </w:p>
    <w:p w14:paraId="7C7558B0" w14:textId="449CDC22" w:rsidR="5C789FA6" w:rsidRDefault="26A6EE05" w:rsidP="6D7762FF">
      <w:pPr>
        <w:spacing w:after="360" w:line="360" w:lineRule="auto"/>
        <w:ind w:left="5387"/>
        <w:jc w:val="center"/>
        <w:rPr>
          <w:rFonts w:ascii="Arial" w:eastAsia="Arial" w:hAnsi="Arial" w:cs="Arial"/>
          <w:b/>
          <w:bCs/>
        </w:rPr>
      </w:pPr>
      <w:r w:rsidRPr="6D7762FF">
        <w:rPr>
          <w:rFonts w:ascii="Arial" w:eastAsia="Arial" w:hAnsi="Arial" w:cs="Arial"/>
          <w:b/>
          <w:bCs/>
        </w:rPr>
        <w:t xml:space="preserve">       </w:t>
      </w:r>
      <w:r w:rsidR="008E0070" w:rsidRPr="6D7762FF">
        <w:rPr>
          <w:rFonts w:ascii="Arial" w:eastAsia="Arial" w:hAnsi="Arial" w:cs="Arial"/>
          <w:b/>
          <w:bCs/>
        </w:rPr>
        <w:t>KM FE SL 2021-20</w:t>
      </w:r>
      <w:r w:rsidR="174F1877" w:rsidRPr="6D7762FF">
        <w:rPr>
          <w:rFonts w:ascii="Arial" w:eastAsia="Arial" w:hAnsi="Arial" w:cs="Arial"/>
          <w:b/>
          <w:bCs/>
        </w:rPr>
        <w:t>27</w:t>
      </w:r>
    </w:p>
    <w:p w14:paraId="636BEFA6" w14:textId="6766E1C4" w:rsidR="6D7762FF" w:rsidRDefault="6D7762FF" w:rsidP="6D7762FF">
      <w:pPr>
        <w:spacing w:after="360" w:line="360" w:lineRule="auto"/>
        <w:ind w:left="5387"/>
        <w:jc w:val="center"/>
        <w:rPr>
          <w:rFonts w:ascii="Arial" w:eastAsia="Arial" w:hAnsi="Arial" w:cs="Arial"/>
          <w:b/>
          <w:bCs/>
        </w:rPr>
      </w:pPr>
    </w:p>
    <w:p w14:paraId="0ADA793D" w14:textId="495C93FA" w:rsidR="69F00FFE" w:rsidRPr="00932E65" w:rsidRDefault="6B099C55" w:rsidP="6D7762FF">
      <w:pPr>
        <w:pStyle w:val="paragraph"/>
        <w:spacing w:line="360" w:lineRule="auto"/>
        <w:ind w:left="4679" w:firstLine="708"/>
        <w:jc w:val="center"/>
        <w:rPr>
          <w:rFonts w:ascii="Arial" w:eastAsia="Arial" w:hAnsi="Arial" w:cs="Arial"/>
          <w:b/>
          <w:bCs/>
        </w:rPr>
      </w:pPr>
      <w:r w:rsidRPr="6D7762FF">
        <w:rPr>
          <w:rFonts w:ascii="Arial" w:eastAsia="Arial" w:hAnsi="Arial" w:cs="Arial"/>
          <w:b/>
          <w:bCs/>
        </w:rPr>
        <w:t xml:space="preserve">         </w:t>
      </w:r>
      <w:r w:rsidR="3E82FA51" w:rsidRPr="6D7762FF">
        <w:rPr>
          <w:rFonts w:ascii="Arial" w:eastAsia="Arial" w:hAnsi="Arial" w:cs="Arial"/>
          <w:b/>
          <w:bCs/>
        </w:rPr>
        <w:t>Leszek Pietraszek</w:t>
      </w:r>
    </w:p>
    <w:p w14:paraId="163DE31C" w14:textId="77777777" w:rsidR="000E6F2F" w:rsidRPr="00932E65" w:rsidRDefault="000E6F2F" w:rsidP="6D7762FF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</w:rPr>
      </w:pPr>
    </w:p>
    <w:p w14:paraId="2216A1C2" w14:textId="5BF148A4" w:rsidR="002170CE" w:rsidRPr="00932E65" w:rsidRDefault="002170CE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</w:rPr>
      </w:pPr>
    </w:p>
    <w:p w14:paraId="1FE7B434" w14:textId="66346BA1" w:rsidR="3EA5EE67" w:rsidRPr="00932E65" w:rsidRDefault="3EA5EE67" w:rsidP="3EA5EE67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</w:rPr>
      </w:pPr>
    </w:p>
    <w:p w14:paraId="641B408A" w14:textId="6434B16E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330087A3" w14:textId="3AE28A1E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3FE93B22" w14:textId="6A5FAD5A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6742AC2C" w14:textId="32039945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15870E7D" w14:textId="71B3F638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4538B52E" w14:textId="0434B2BA" w:rsidR="730BB480" w:rsidRDefault="730BB480" w:rsidP="730BB480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29EBAB07" w14:textId="22071DA6" w:rsidR="730BB480" w:rsidRDefault="730BB480" w:rsidP="6D7762FF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1840FF48" w14:textId="77777777" w:rsidR="00EA543F" w:rsidRDefault="00EA543F" w:rsidP="008387A4">
      <w:pPr>
        <w:pStyle w:val="paragraph"/>
        <w:spacing w:beforeAutospacing="0" w:afterAutospacing="0" w:line="360" w:lineRule="auto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7EBA9E28" w14:textId="2EA8AEA7" w:rsidR="002170CE" w:rsidRPr="00932E65" w:rsidRDefault="002170CE" w:rsidP="6D7762FF">
      <w:pPr>
        <w:pStyle w:val="paragraph"/>
        <w:spacing w:beforeAutospacing="0" w:afterAutospacing="0" w:line="360" w:lineRule="auto"/>
        <w:rPr>
          <w:rStyle w:val="normaltextrun"/>
          <w:rFonts w:ascii="Arial" w:eastAsia="Arial" w:hAnsi="Arial" w:cs="Arial"/>
          <w:b/>
          <w:bCs/>
          <w:sz w:val="20"/>
          <w:szCs w:val="20"/>
        </w:rPr>
      </w:pPr>
      <w:r w:rsidRPr="6D7762FF">
        <w:rPr>
          <w:rStyle w:val="normaltextrun"/>
          <w:rFonts w:ascii="Arial" w:eastAsia="Arial" w:hAnsi="Arial" w:cs="Arial"/>
          <w:b/>
          <w:bCs/>
          <w:sz w:val="20"/>
          <w:szCs w:val="20"/>
        </w:rPr>
        <w:t>Protokół sporządził:</w:t>
      </w:r>
    </w:p>
    <w:p w14:paraId="466286DE" w14:textId="7EE0702F" w:rsidR="00044225" w:rsidRPr="00932E65" w:rsidRDefault="559FFBEB" w:rsidP="6D7762FF">
      <w:pPr>
        <w:pStyle w:val="paragraph"/>
        <w:spacing w:beforeAutospacing="0" w:afterAutospacing="0" w:line="360" w:lineRule="auto"/>
        <w:rPr>
          <w:rStyle w:val="normaltextrun"/>
          <w:rFonts w:ascii="Arial" w:eastAsia="Arial" w:hAnsi="Arial" w:cs="Arial"/>
          <w:sz w:val="20"/>
          <w:szCs w:val="20"/>
        </w:rPr>
      </w:pPr>
      <w:r w:rsidRPr="6A233AFD">
        <w:rPr>
          <w:rStyle w:val="normaltextrun"/>
          <w:rFonts w:ascii="Arial" w:eastAsia="Arial" w:hAnsi="Arial" w:cs="Arial"/>
          <w:sz w:val="20"/>
          <w:szCs w:val="20"/>
        </w:rPr>
        <w:t xml:space="preserve">Martyna Zientara, </w:t>
      </w:r>
      <w:r w:rsidR="1A6A04A4" w:rsidRPr="6A233AFD">
        <w:rPr>
          <w:rStyle w:val="normaltextrun"/>
          <w:rFonts w:ascii="Arial" w:eastAsia="Arial" w:hAnsi="Arial" w:cs="Arial"/>
          <w:sz w:val="20"/>
          <w:szCs w:val="20"/>
        </w:rPr>
        <w:t>Sekretariat Komitetu Monitorującego FESL 2021-2027</w:t>
      </w:r>
      <w:r>
        <w:br/>
      </w:r>
      <w:r w:rsidR="1A6A04A4" w:rsidRPr="6A233AFD">
        <w:rPr>
          <w:rStyle w:val="normaltextrun"/>
          <w:rFonts w:ascii="Arial" w:eastAsia="Arial" w:hAnsi="Arial" w:cs="Arial"/>
          <w:sz w:val="20"/>
          <w:szCs w:val="20"/>
        </w:rPr>
        <w:t>Departament Rozwoju i Transformacji Regionu</w:t>
      </w:r>
      <w:r w:rsidR="45156885" w:rsidRPr="6A233AFD">
        <w:rPr>
          <w:rStyle w:val="normaltextrun"/>
          <w:rFonts w:ascii="Arial" w:eastAsia="Arial" w:hAnsi="Arial" w:cs="Arial"/>
          <w:sz w:val="20"/>
          <w:szCs w:val="20"/>
        </w:rPr>
        <w:t xml:space="preserve">, </w:t>
      </w:r>
      <w:r w:rsidR="1A6A04A4" w:rsidRPr="6A233AFD">
        <w:rPr>
          <w:rStyle w:val="normaltextrun"/>
          <w:rFonts w:ascii="Arial" w:eastAsia="Arial" w:hAnsi="Arial" w:cs="Arial"/>
          <w:sz w:val="20"/>
          <w:szCs w:val="20"/>
        </w:rPr>
        <w:t>Urząd Marszałkowski Województwa Śląskiego</w:t>
      </w:r>
      <w:r>
        <w:br/>
      </w:r>
      <w:r w:rsidR="1A6A04A4" w:rsidRPr="6A233AFD">
        <w:rPr>
          <w:rStyle w:val="normaltextrun"/>
          <w:rFonts w:ascii="Arial" w:eastAsia="Arial" w:hAnsi="Arial" w:cs="Arial"/>
          <w:sz w:val="20"/>
          <w:szCs w:val="20"/>
        </w:rPr>
        <w:t>Data zatwierdzenia protokołu</w:t>
      </w:r>
      <w:r w:rsidR="7FC2951C" w:rsidRPr="6A233AFD">
        <w:rPr>
          <w:rStyle w:val="normaltextrun"/>
          <w:rFonts w:ascii="Arial" w:eastAsia="Arial" w:hAnsi="Arial" w:cs="Arial"/>
          <w:sz w:val="20"/>
          <w:szCs w:val="20"/>
        </w:rPr>
        <w:t xml:space="preserve">: </w:t>
      </w:r>
      <w:r w:rsidR="1DAE4FA4" w:rsidRPr="6A233AFD">
        <w:rPr>
          <w:rStyle w:val="normaltextrun"/>
          <w:rFonts w:ascii="Arial" w:eastAsia="Arial" w:hAnsi="Arial" w:cs="Arial"/>
          <w:sz w:val="20"/>
          <w:szCs w:val="20"/>
        </w:rPr>
        <w:t>05-02-2025</w:t>
      </w:r>
    </w:p>
    <w:p w14:paraId="1BFB86F5" w14:textId="4F60F5D0" w:rsidR="3EA5EE67" w:rsidRPr="00932E65" w:rsidRDefault="3EA5EE67" w:rsidP="6D7762FF">
      <w:pPr>
        <w:pStyle w:val="paragraph"/>
        <w:spacing w:beforeAutospacing="0" w:afterAutospacing="0"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5FC49EDC" w14:textId="73A561CB" w:rsidR="00044225" w:rsidRPr="00932E65" w:rsidRDefault="00044225" w:rsidP="6D7762FF">
      <w:pPr>
        <w:pStyle w:val="paragraph"/>
        <w:spacing w:beforeAutospacing="0" w:afterAutospacing="0" w:line="360" w:lineRule="auto"/>
        <w:rPr>
          <w:rFonts w:ascii="Arial" w:eastAsia="Arial" w:hAnsi="Arial" w:cs="Arial"/>
          <w:sz w:val="20"/>
          <w:szCs w:val="20"/>
        </w:rPr>
      </w:pPr>
      <w:r w:rsidRPr="6D7762FF">
        <w:rPr>
          <w:rFonts w:ascii="Arial" w:eastAsia="Arial" w:hAnsi="Arial" w:cs="Arial"/>
          <w:b/>
          <w:bCs/>
          <w:sz w:val="20"/>
          <w:szCs w:val="20"/>
        </w:rPr>
        <w:t>Załączniki:</w:t>
      </w:r>
    </w:p>
    <w:p w14:paraId="7F8FBCAD" w14:textId="77777777" w:rsidR="002170CE" w:rsidRPr="007B2169" w:rsidRDefault="002170CE" w:rsidP="6D7762FF">
      <w:pPr>
        <w:pStyle w:val="Akapitzlist"/>
        <w:numPr>
          <w:ilvl w:val="0"/>
          <w:numId w:val="28"/>
        </w:numPr>
        <w:spacing w:line="360" w:lineRule="auto"/>
        <w:jc w:val="left"/>
        <w:rPr>
          <w:rFonts w:ascii="Arial" w:eastAsia="Arial" w:hAnsi="Arial" w:cs="Arial"/>
          <w:sz w:val="20"/>
          <w:szCs w:val="20"/>
        </w:rPr>
      </w:pPr>
      <w:r w:rsidRPr="6D7762FF">
        <w:rPr>
          <w:rFonts w:ascii="Arial" w:eastAsia="Arial" w:hAnsi="Arial" w:cs="Arial"/>
          <w:sz w:val="20"/>
          <w:szCs w:val="20"/>
        </w:rPr>
        <w:t xml:space="preserve">Imienna lista osób biorących udział w posiedzeniu </w:t>
      </w:r>
    </w:p>
    <w:p w14:paraId="03B5A732" w14:textId="7585A90F" w:rsidR="003861EE" w:rsidRPr="007B2169" w:rsidRDefault="00603D91" w:rsidP="6D7762FF">
      <w:pPr>
        <w:pStyle w:val="Akapitzlist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6D7762FF">
        <w:rPr>
          <w:rFonts w:ascii="Arial" w:eastAsia="Arial" w:hAnsi="Arial" w:cs="Arial"/>
          <w:sz w:val="20"/>
          <w:szCs w:val="20"/>
        </w:rPr>
        <w:t xml:space="preserve">Program </w:t>
      </w:r>
      <w:r w:rsidR="0C2E5C18" w:rsidRPr="6D7762FF">
        <w:rPr>
          <w:rFonts w:ascii="Arial" w:eastAsia="Arial" w:hAnsi="Arial" w:cs="Arial"/>
          <w:sz w:val="20"/>
          <w:szCs w:val="20"/>
        </w:rPr>
        <w:t>X</w:t>
      </w:r>
      <w:r w:rsidR="002170CE" w:rsidRPr="6D7762FF">
        <w:rPr>
          <w:rFonts w:ascii="Arial" w:eastAsia="Arial" w:hAnsi="Arial" w:cs="Arial"/>
          <w:sz w:val="20"/>
          <w:szCs w:val="20"/>
        </w:rPr>
        <w:t xml:space="preserve"> </w:t>
      </w:r>
      <w:r w:rsidRPr="6D7762FF">
        <w:rPr>
          <w:rFonts w:ascii="Arial" w:eastAsia="Arial" w:hAnsi="Arial" w:cs="Arial"/>
          <w:sz w:val="20"/>
          <w:szCs w:val="20"/>
        </w:rPr>
        <w:t>posiedzenia KM FE SL</w:t>
      </w:r>
    </w:p>
    <w:p w14:paraId="0098BF2D" w14:textId="77777777" w:rsidR="007B2169" w:rsidRPr="007B2169" w:rsidRDefault="0A34D4F0" w:rsidP="6D7762FF">
      <w:pPr>
        <w:pStyle w:val="paragraph"/>
        <w:numPr>
          <w:ilvl w:val="0"/>
          <w:numId w:val="28"/>
        </w:numPr>
        <w:spacing w:before="120" w:beforeAutospacing="0" w:after="120" w:afterAutospacing="0" w:line="360" w:lineRule="auto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6D7762FF">
        <w:rPr>
          <w:rFonts w:ascii="Arial" w:eastAsia="Arial" w:hAnsi="Arial" w:cs="Arial"/>
          <w:sz w:val="20"/>
          <w:szCs w:val="20"/>
        </w:rPr>
        <w:t xml:space="preserve">Prezentacja dot. </w:t>
      </w:r>
      <w:r w:rsidR="007B2169" w:rsidRPr="6D7762FF">
        <w:rPr>
          <w:rFonts w:ascii="Arial" w:eastAsia="Arial" w:hAnsi="Arial" w:cs="Arial"/>
          <w:sz w:val="20"/>
          <w:szCs w:val="20"/>
        </w:rPr>
        <w:t>przedstawienia informacji nt. planowanych zmian w Programie Fundusze Europejskie dla Śląskiego 2021-2027 </w:t>
      </w:r>
    </w:p>
    <w:p w14:paraId="2E2F9125" w14:textId="2DC07C68" w:rsidR="00596EBE" w:rsidRPr="007B2169" w:rsidRDefault="006D2A6D" w:rsidP="6D7762FF">
      <w:pPr>
        <w:pStyle w:val="Akapitzlist"/>
        <w:numPr>
          <w:ilvl w:val="0"/>
          <w:numId w:val="28"/>
        </w:numPr>
        <w:spacing w:line="360" w:lineRule="auto"/>
        <w:rPr>
          <w:rFonts w:ascii="Arial" w:eastAsia="Arial" w:hAnsi="Arial" w:cs="Arial"/>
          <w:sz w:val="20"/>
          <w:szCs w:val="20"/>
        </w:rPr>
      </w:pPr>
      <w:r w:rsidRPr="6D7762FF">
        <w:rPr>
          <w:rFonts w:ascii="Arial" w:eastAsia="Arial" w:hAnsi="Arial" w:cs="Arial"/>
          <w:sz w:val="20"/>
          <w:szCs w:val="20"/>
        </w:rPr>
        <w:t xml:space="preserve">Prezentacja dot. </w:t>
      </w:r>
      <w:r w:rsidR="007B2169" w:rsidRPr="6D7762FF">
        <w:rPr>
          <w:rFonts w:ascii="Arial" w:eastAsia="Arial" w:hAnsi="Arial" w:cs="Arial"/>
          <w:sz w:val="20"/>
          <w:szCs w:val="20"/>
          <w:lang w:eastAsia="pl-PL"/>
        </w:rPr>
        <w:t>przedstawienia informacji nt. wstępnych wniosków z MID-TERM (EFFR, EFS+, FST/ PRZEGLĄD ŚRÓDOKRESOWY) </w:t>
      </w:r>
    </w:p>
    <w:p w14:paraId="70107DE4" w14:textId="23B3A16F" w:rsidR="007F62F2" w:rsidRPr="00932E65" w:rsidRDefault="007F62F2" w:rsidP="6D7762FF">
      <w:pPr>
        <w:spacing w:line="360" w:lineRule="auto"/>
        <w:ind w:left="426"/>
        <w:rPr>
          <w:rFonts w:ascii="Arial" w:eastAsia="Arial" w:hAnsi="Arial" w:cs="Arial"/>
          <w:sz w:val="20"/>
          <w:szCs w:val="20"/>
        </w:rPr>
      </w:pPr>
    </w:p>
    <w:sectPr w:rsidR="007F62F2" w:rsidRPr="00932E65" w:rsidSect="000E6F2F">
      <w:headerReference w:type="default" r:id="rId11"/>
      <w:footerReference w:type="default" r:id="rId12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7FD57" w14:textId="77777777" w:rsidR="00EF6E17" w:rsidRDefault="00EF6E17">
      <w:r>
        <w:separator/>
      </w:r>
    </w:p>
  </w:endnote>
  <w:endnote w:type="continuationSeparator" w:id="0">
    <w:p w14:paraId="3D442847" w14:textId="77777777" w:rsidR="00EF6E17" w:rsidRDefault="00EF6E17">
      <w:r>
        <w:continuationSeparator/>
      </w:r>
    </w:p>
  </w:endnote>
  <w:endnote w:type="continuationNotice" w:id="1">
    <w:p w14:paraId="31E3E975" w14:textId="77777777" w:rsidR="00EF6E17" w:rsidRDefault="00EF6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92B3E" w14:textId="7B6B6F86" w:rsidR="004F2E8F" w:rsidRPr="00C80372" w:rsidRDefault="004F2E8F">
    <w:pPr>
      <w:pStyle w:val="Stopka"/>
      <w:jc w:val="center"/>
      <w:rPr>
        <w:sz w:val="18"/>
        <w:szCs w:val="18"/>
      </w:rPr>
    </w:pPr>
    <w:r w:rsidRPr="6F16F060">
      <w:rPr>
        <w:sz w:val="18"/>
        <w:szCs w:val="18"/>
      </w:rPr>
      <w:fldChar w:fldCharType="begin"/>
    </w:r>
    <w:r w:rsidRPr="6F16F060">
      <w:rPr>
        <w:sz w:val="18"/>
        <w:szCs w:val="18"/>
      </w:rPr>
      <w:instrText>PAGE   \* MERGEFORMAT</w:instrText>
    </w:r>
    <w:r w:rsidRPr="6F16F060">
      <w:rPr>
        <w:sz w:val="18"/>
        <w:szCs w:val="18"/>
      </w:rPr>
      <w:fldChar w:fldCharType="separate"/>
    </w:r>
    <w:r w:rsidR="00681D53">
      <w:rPr>
        <w:noProof/>
        <w:sz w:val="18"/>
        <w:szCs w:val="18"/>
      </w:rPr>
      <w:t>5</w:t>
    </w:r>
    <w:r w:rsidRPr="6F16F060">
      <w:rPr>
        <w:sz w:val="18"/>
        <w:szCs w:val="18"/>
      </w:rPr>
      <w:fldChar w:fldCharType="end"/>
    </w:r>
  </w:p>
  <w:p w14:paraId="090CD559" w14:textId="77777777" w:rsidR="004F2E8F" w:rsidRDefault="004F2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874C7" w14:textId="77777777" w:rsidR="00EF6E17" w:rsidRDefault="00EF6E17">
      <w:r>
        <w:separator/>
      </w:r>
    </w:p>
  </w:footnote>
  <w:footnote w:type="continuationSeparator" w:id="0">
    <w:p w14:paraId="7B656D9B" w14:textId="77777777" w:rsidR="00EF6E17" w:rsidRDefault="00EF6E17">
      <w:r>
        <w:continuationSeparator/>
      </w:r>
    </w:p>
  </w:footnote>
  <w:footnote w:type="continuationNotice" w:id="1">
    <w:p w14:paraId="6D23EFCD" w14:textId="77777777" w:rsidR="00EF6E17" w:rsidRDefault="00EF6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4C7DE" w14:textId="7A36C54C" w:rsidR="004F2E8F" w:rsidRPr="00931DE0" w:rsidRDefault="004F2E8F" w:rsidP="00931DE0">
    <w:pPr>
      <w:pStyle w:val="Nagwek"/>
    </w:pPr>
    <w:r>
      <w:rPr>
        <w:noProof/>
        <w:lang w:eastAsia="pl-PL"/>
      </w:rPr>
      <w:drawing>
        <wp:inline distT="0" distB="0" distL="0" distR="0" wp14:anchorId="753FE514" wp14:editId="07858809">
          <wp:extent cx="5751576" cy="417581"/>
          <wp:effectExtent l="0" t="0" r="0" b="0"/>
          <wp:docPr id="12" name="Obraz 12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1576" cy="417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0524A"/>
    <w:multiLevelType w:val="multilevel"/>
    <w:tmpl w:val="FD58DB8C"/>
    <w:lvl w:ilvl="0">
      <w:start w:val="1"/>
      <w:numFmt w:val="decimal"/>
      <w:lvlText w:val="%1."/>
      <w:lvlJc w:val="left"/>
      <w:pPr>
        <w:tabs>
          <w:tab w:val="num" w:pos="348"/>
        </w:tabs>
        <w:ind w:left="1428" w:hanging="72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6" w:hanging="1800"/>
      </w:pPr>
      <w:rPr>
        <w:rFonts w:hint="default"/>
      </w:rPr>
    </w:lvl>
  </w:abstractNum>
  <w:abstractNum w:abstractNumId="7" w15:restartNumberingAfterBreak="0">
    <w:nsid w:val="152147E9"/>
    <w:multiLevelType w:val="hybridMultilevel"/>
    <w:tmpl w:val="1000464A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22429"/>
    <w:multiLevelType w:val="multilevel"/>
    <w:tmpl w:val="EACE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1542F"/>
    <w:multiLevelType w:val="hybridMultilevel"/>
    <w:tmpl w:val="C8A62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83E9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213037"/>
    <w:multiLevelType w:val="hybridMultilevel"/>
    <w:tmpl w:val="812A9EAE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B3F13"/>
    <w:multiLevelType w:val="hybridMultilevel"/>
    <w:tmpl w:val="E95295E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4184A6"/>
    <w:multiLevelType w:val="hybridMultilevel"/>
    <w:tmpl w:val="247C1D10"/>
    <w:lvl w:ilvl="0" w:tplc="E960AC3A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9E19D"/>
    <w:multiLevelType w:val="hybridMultilevel"/>
    <w:tmpl w:val="917E224E"/>
    <w:lvl w:ilvl="0" w:tplc="8B0E2E90">
      <w:start w:val="1"/>
      <w:numFmt w:val="decimal"/>
      <w:lvlText w:val="%1)"/>
      <w:lvlJc w:val="left"/>
      <w:pPr>
        <w:ind w:left="720" w:hanging="360"/>
      </w:pPr>
    </w:lvl>
    <w:lvl w:ilvl="1" w:tplc="AD90EDBE">
      <w:start w:val="1"/>
      <w:numFmt w:val="lowerLetter"/>
      <w:lvlText w:val="%2."/>
      <w:lvlJc w:val="left"/>
      <w:pPr>
        <w:ind w:left="1440" w:hanging="360"/>
      </w:pPr>
    </w:lvl>
    <w:lvl w:ilvl="2" w:tplc="2B00E9BE">
      <w:start w:val="1"/>
      <w:numFmt w:val="lowerRoman"/>
      <w:lvlText w:val="%3."/>
      <w:lvlJc w:val="right"/>
      <w:pPr>
        <w:ind w:left="2160" w:hanging="180"/>
      </w:pPr>
    </w:lvl>
    <w:lvl w:ilvl="3" w:tplc="CD20DF50">
      <w:start w:val="1"/>
      <w:numFmt w:val="decimal"/>
      <w:lvlText w:val="%4."/>
      <w:lvlJc w:val="left"/>
      <w:pPr>
        <w:ind w:left="2880" w:hanging="360"/>
      </w:pPr>
    </w:lvl>
    <w:lvl w:ilvl="4" w:tplc="96D6259E">
      <w:start w:val="1"/>
      <w:numFmt w:val="lowerLetter"/>
      <w:lvlText w:val="%5."/>
      <w:lvlJc w:val="left"/>
      <w:pPr>
        <w:ind w:left="3600" w:hanging="360"/>
      </w:pPr>
    </w:lvl>
    <w:lvl w:ilvl="5" w:tplc="83E696BC">
      <w:start w:val="1"/>
      <w:numFmt w:val="lowerRoman"/>
      <w:lvlText w:val="%6."/>
      <w:lvlJc w:val="right"/>
      <w:pPr>
        <w:ind w:left="4320" w:hanging="180"/>
      </w:pPr>
    </w:lvl>
    <w:lvl w:ilvl="6" w:tplc="426EC6F8">
      <w:start w:val="1"/>
      <w:numFmt w:val="decimal"/>
      <w:lvlText w:val="%7."/>
      <w:lvlJc w:val="left"/>
      <w:pPr>
        <w:ind w:left="5040" w:hanging="360"/>
      </w:pPr>
    </w:lvl>
    <w:lvl w:ilvl="7" w:tplc="A210E12E">
      <w:start w:val="1"/>
      <w:numFmt w:val="lowerLetter"/>
      <w:lvlText w:val="%8."/>
      <w:lvlJc w:val="left"/>
      <w:pPr>
        <w:ind w:left="5760" w:hanging="360"/>
      </w:pPr>
    </w:lvl>
    <w:lvl w:ilvl="8" w:tplc="38DEE6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1D57"/>
    <w:multiLevelType w:val="hybridMultilevel"/>
    <w:tmpl w:val="7916E48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374360C"/>
    <w:multiLevelType w:val="multilevel"/>
    <w:tmpl w:val="589E0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738BD"/>
    <w:multiLevelType w:val="hybridMultilevel"/>
    <w:tmpl w:val="ADF0778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9B68DD"/>
    <w:multiLevelType w:val="hybridMultilevel"/>
    <w:tmpl w:val="502AD2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9AB618F"/>
    <w:multiLevelType w:val="hybridMultilevel"/>
    <w:tmpl w:val="E286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A394C"/>
    <w:multiLevelType w:val="multilevel"/>
    <w:tmpl w:val="FD58DB8C"/>
    <w:lvl w:ilvl="0">
      <w:start w:val="1"/>
      <w:numFmt w:val="decimal"/>
      <w:lvlText w:val="%1."/>
      <w:lvlJc w:val="left"/>
      <w:pPr>
        <w:tabs>
          <w:tab w:val="num" w:pos="348"/>
        </w:tabs>
        <w:ind w:left="1428" w:hanging="72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6" w:hanging="1800"/>
      </w:pPr>
      <w:rPr>
        <w:rFonts w:hint="default"/>
      </w:rPr>
    </w:lvl>
  </w:abstractNum>
  <w:abstractNum w:abstractNumId="22" w15:restartNumberingAfterBreak="0">
    <w:nsid w:val="611F1D86"/>
    <w:multiLevelType w:val="multilevel"/>
    <w:tmpl w:val="FD58DB8C"/>
    <w:lvl w:ilvl="0">
      <w:start w:val="1"/>
      <w:numFmt w:val="decimal"/>
      <w:lvlText w:val="%1."/>
      <w:lvlJc w:val="left"/>
      <w:pPr>
        <w:tabs>
          <w:tab w:val="num" w:pos="348"/>
        </w:tabs>
        <w:ind w:left="1428" w:hanging="72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76" w:hanging="1800"/>
      </w:pPr>
      <w:rPr>
        <w:rFonts w:hint="default"/>
      </w:rPr>
    </w:lvl>
  </w:abstractNum>
  <w:abstractNum w:abstractNumId="23" w15:restartNumberingAfterBreak="0">
    <w:nsid w:val="614F6855"/>
    <w:multiLevelType w:val="multilevel"/>
    <w:tmpl w:val="C9B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C86C95"/>
    <w:multiLevelType w:val="hybridMultilevel"/>
    <w:tmpl w:val="A394F0E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8D46474"/>
    <w:multiLevelType w:val="multilevel"/>
    <w:tmpl w:val="FDB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B474C8"/>
    <w:multiLevelType w:val="hybridMultilevel"/>
    <w:tmpl w:val="F3E42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8584F"/>
    <w:multiLevelType w:val="hybridMultilevel"/>
    <w:tmpl w:val="4BAEE402"/>
    <w:lvl w:ilvl="0" w:tplc="0F5ED92A">
      <w:start w:val="1"/>
      <w:numFmt w:val="decimal"/>
      <w:pStyle w:val="Nagwek3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012FD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29ECF5"/>
    <w:multiLevelType w:val="hybridMultilevel"/>
    <w:tmpl w:val="58F66CD6"/>
    <w:lvl w:ilvl="0" w:tplc="CD20C82E">
      <w:start w:val="1"/>
      <w:numFmt w:val="decimal"/>
      <w:lvlText w:val="%1."/>
      <w:lvlJc w:val="left"/>
      <w:pPr>
        <w:ind w:left="720" w:hanging="360"/>
      </w:pPr>
    </w:lvl>
    <w:lvl w:ilvl="1" w:tplc="255810E4">
      <w:start w:val="1"/>
      <w:numFmt w:val="lowerLetter"/>
      <w:lvlText w:val="%2."/>
      <w:lvlJc w:val="left"/>
      <w:pPr>
        <w:ind w:left="1440" w:hanging="360"/>
      </w:pPr>
    </w:lvl>
    <w:lvl w:ilvl="2" w:tplc="822EB9FA">
      <w:start w:val="1"/>
      <w:numFmt w:val="lowerRoman"/>
      <w:lvlText w:val="%3."/>
      <w:lvlJc w:val="right"/>
      <w:pPr>
        <w:ind w:left="2160" w:hanging="180"/>
      </w:pPr>
    </w:lvl>
    <w:lvl w:ilvl="3" w:tplc="1A5EFBFA">
      <w:start w:val="1"/>
      <w:numFmt w:val="decimal"/>
      <w:lvlText w:val="%4."/>
      <w:lvlJc w:val="left"/>
      <w:pPr>
        <w:ind w:left="2880" w:hanging="360"/>
      </w:pPr>
    </w:lvl>
    <w:lvl w:ilvl="4" w:tplc="47F055CC">
      <w:start w:val="1"/>
      <w:numFmt w:val="lowerLetter"/>
      <w:lvlText w:val="%5."/>
      <w:lvlJc w:val="left"/>
      <w:pPr>
        <w:ind w:left="3600" w:hanging="360"/>
      </w:pPr>
    </w:lvl>
    <w:lvl w:ilvl="5" w:tplc="014E8BCA">
      <w:start w:val="1"/>
      <w:numFmt w:val="lowerRoman"/>
      <w:lvlText w:val="%6."/>
      <w:lvlJc w:val="right"/>
      <w:pPr>
        <w:ind w:left="4320" w:hanging="180"/>
      </w:pPr>
    </w:lvl>
    <w:lvl w:ilvl="6" w:tplc="4A0ADB48">
      <w:start w:val="1"/>
      <w:numFmt w:val="decimal"/>
      <w:lvlText w:val="%7."/>
      <w:lvlJc w:val="left"/>
      <w:pPr>
        <w:ind w:left="5040" w:hanging="360"/>
      </w:pPr>
    </w:lvl>
    <w:lvl w:ilvl="7" w:tplc="FEB4D752">
      <w:start w:val="1"/>
      <w:numFmt w:val="lowerLetter"/>
      <w:lvlText w:val="%8."/>
      <w:lvlJc w:val="left"/>
      <w:pPr>
        <w:ind w:left="5760" w:hanging="360"/>
      </w:pPr>
    </w:lvl>
    <w:lvl w:ilvl="8" w:tplc="01A2E49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18E0"/>
    <w:multiLevelType w:val="hybridMultilevel"/>
    <w:tmpl w:val="42F4F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92565"/>
    <w:multiLevelType w:val="hybridMultilevel"/>
    <w:tmpl w:val="5D30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F601390">
      <w:start w:val="1"/>
      <w:numFmt w:val="lowerLetter"/>
      <w:lvlText w:val="%2."/>
      <w:lvlJc w:val="left"/>
      <w:pPr>
        <w:ind w:left="1440" w:hanging="360"/>
      </w:pPr>
    </w:lvl>
    <w:lvl w:ilvl="2" w:tplc="D542F89C">
      <w:start w:val="1"/>
      <w:numFmt w:val="lowerRoman"/>
      <w:lvlText w:val="%3."/>
      <w:lvlJc w:val="right"/>
      <w:pPr>
        <w:ind w:left="2160" w:hanging="180"/>
      </w:pPr>
    </w:lvl>
    <w:lvl w:ilvl="3" w:tplc="08B8BE1E">
      <w:start w:val="1"/>
      <w:numFmt w:val="decimal"/>
      <w:lvlText w:val="%4."/>
      <w:lvlJc w:val="left"/>
      <w:pPr>
        <w:ind w:left="2880" w:hanging="360"/>
      </w:pPr>
    </w:lvl>
    <w:lvl w:ilvl="4" w:tplc="028E5C22">
      <w:start w:val="1"/>
      <w:numFmt w:val="lowerLetter"/>
      <w:lvlText w:val="%5."/>
      <w:lvlJc w:val="left"/>
      <w:pPr>
        <w:ind w:left="3600" w:hanging="360"/>
      </w:pPr>
    </w:lvl>
    <w:lvl w:ilvl="5" w:tplc="E2DEEFB0">
      <w:start w:val="1"/>
      <w:numFmt w:val="lowerRoman"/>
      <w:lvlText w:val="%6."/>
      <w:lvlJc w:val="right"/>
      <w:pPr>
        <w:ind w:left="4320" w:hanging="180"/>
      </w:pPr>
    </w:lvl>
    <w:lvl w:ilvl="6" w:tplc="FBD0E054">
      <w:start w:val="1"/>
      <w:numFmt w:val="decimal"/>
      <w:lvlText w:val="%7."/>
      <w:lvlJc w:val="left"/>
      <w:pPr>
        <w:ind w:left="5040" w:hanging="360"/>
      </w:pPr>
    </w:lvl>
    <w:lvl w:ilvl="7" w:tplc="A34AF4B2">
      <w:start w:val="1"/>
      <w:numFmt w:val="lowerLetter"/>
      <w:lvlText w:val="%8."/>
      <w:lvlJc w:val="left"/>
      <w:pPr>
        <w:ind w:left="5760" w:hanging="360"/>
      </w:pPr>
    </w:lvl>
    <w:lvl w:ilvl="8" w:tplc="E37EE2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13"/>
  </w:num>
  <w:num w:numId="4">
    <w:abstractNumId w:val="4"/>
  </w:num>
  <w:num w:numId="5">
    <w:abstractNumId w:val="14"/>
  </w:num>
  <w:num w:numId="6">
    <w:abstractNumId w:val="5"/>
  </w:num>
  <w:num w:numId="7">
    <w:abstractNumId w:val="7"/>
  </w:num>
  <w:num w:numId="8">
    <w:abstractNumId w:val="24"/>
  </w:num>
  <w:num w:numId="9">
    <w:abstractNumId w:val="12"/>
  </w:num>
  <w:num w:numId="10">
    <w:abstractNumId w:val="20"/>
  </w:num>
  <w:num w:numId="11">
    <w:abstractNumId w:val="19"/>
  </w:num>
  <w:num w:numId="12">
    <w:abstractNumId w:val="23"/>
  </w:num>
  <w:num w:numId="13">
    <w:abstractNumId w:val="25"/>
  </w:num>
  <w:num w:numId="14">
    <w:abstractNumId w:val="10"/>
  </w:num>
  <w:num w:numId="15">
    <w:abstractNumId w:val="28"/>
  </w:num>
  <w:num w:numId="16">
    <w:abstractNumId w:val="27"/>
  </w:num>
  <w:num w:numId="17">
    <w:abstractNumId w:val="9"/>
  </w:num>
  <w:num w:numId="18">
    <w:abstractNumId w:val="11"/>
  </w:num>
  <w:num w:numId="19">
    <w:abstractNumId w:val="30"/>
  </w:num>
  <w:num w:numId="20">
    <w:abstractNumId w:val="8"/>
  </w:num>
  <w:num w:numId="21">
    <w:abstractNumId w:val="17"/>
  </w:num>
  <w:num w:numId="22">
    <w:abstractNumId w:val="26"/>
  </w:num>
  <w:num w:numId="23">
    <w:abstractNumId w:val="16"/>
  </w:num>
  <w:num w:numId="24">
    <w:abstractNumId w:val="18"/>
  </w:num>
  <w:num w:numId="25">
    <w:abstractNumId w:val="31"/>
  </w:num>
  <w:num w:numId="26">
    <w:abstractNumId w:val="22"/>
  </w:num>
  <w:num w:numId="27">
    <w:abstractNumId w:val="6"/>
  </w:num>
  <w:num w:numId="28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41"/>
    <w:rsid w:val="000005D1"/>
    <w:rsid w:val="000006D5"/>
    <w:rsid w:val="00001F25"/>
    <w:rsid w:val="000036F7"/>
    <w:rsid w:val="00003B97"/>
    <w:rsid w:val="00005255"/>
    <w:rsid w:val="000053F3"/>
    <w:rsid w:val="00005538"/>
    <w:rsid w:val="00007354"/>
    <w:rsid w:val="00007683"/>
    <w:rsid w:val="00010090"/>
    <w:rsid w:val="000111E6"/>
    <w:rsid w:val="00013D5F"/>
    <w:rsid w:val="00015E47"/>
    <w:rsid w:val="00016FEF"/>
    <w:rsid w:val="000177C5"/>
    <w:rsid w:val="00017C3C"/>
    <w:rsid w:val="00017D14"/>
    <w:rsid w:val="00020B5B"/>
    <w:rsid w:val="00021869"/>
    <w:rsid w:val="00021B37"/>
    <w:rsid w:val="00021DC0"/>
    <w:rsid w:val="00022315"/>
    <w:rsid w:val="0002251D"/>
    <w:rsid w:val="00022CC0"/>
    <w:rsid w:val="00022D25"/>
    <w:rsid w:val="0002347A"/>
    <w:rsid w:val="000236EB"/>
    <w:rsid w:val="00024426"/>
    <w:rsid w:val="000245BF"/>
    <w:rsid w:val="00024731"/>
    <w:rsid w:val="00026071"/>
    <w:rsid w:val="00026A50"/>
    <w:rsid w:val="00026B30"/>
    <w:rsid w:val="00026C34"/>
    <w:rsid w:val="00027014"/>
    <w:rsid w:val="000271A8"/>
    <w:rsid w:val="0003172B"/>
    <w:rsid w:val="00031C75"/>
    <w:rsid w:val="000328E0"/>
    <w:rsid w:val="00032E49"/>
    <w:rsid w:val="000338F8"/>
    <w:rsid w:val="00034EDA"/>
    <w:rsid w:val="00035841"/>
    <w:rsid w:val="00035A69"/>
    <w:rsid w:val="00036184"/>
    <w:rsid w:val="00036325"/>
    <w:rsid w:val="00036621"/>
    <w:rsid w:val="000366B5"/>
    <w:rsid w:val="00036714"/>
    <w:rsid w:val="00036973"/>
    <w:rsid w:val="00040689"/>
    <w:rsid w:val="00040B47"/>
    <w:rsid w:val="0004373D"/>
    <w:rsid w:val="00043767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0ECE"/>
    <w:rsid w:val="00051F18"/>
    <w:rsid w:val="0005296A"/>
    <w:rsid w:val="00052C26"/>
    <w:rsid w:val="00053611"/>
    <w:rsid w:val="0005674C"/>
    <w:rsid w:val="00060C29"/>
    <w:rsid w:val="00061760"/>
    <w:rsid w:val="000618A1"/>
    <w:rsid w:val="00061967"/>
    <w:rsid w:val="000636BE"/>
    <w:rsid w:val="000638E9"/>
    <w:rsid w:val="00064E9C"/>
    <w:rsid w:val="00065041"/>
    <w:rsid w:val="00065999"/>
    <w:rsid w:val="00066183"/>
    <w:rsid w:val="000662F2"/>
    <w:rsid w:val="00066651"/>
    <w:rsid w:val="00066C25"/>
    <w:rsid w:val="0006733D"/>
    <w:rsid w:val="0006782D"/>
    <w:rsid w:val="00074046"/>
    <w:rsid w:val="00075873"/>
    <w:rsid w:val="000761CC"/>
    <w:rsid w:val="00077B1D"/>
    <w:rsid w:val="00077FEB"/>
    <w:rsid w:val="00081415"/>
    <w:rsid w:val="000815D0"/>
    <w:rsid w:val="00081C41"/>
    <w:rsid w:val="00081E6D"/>
    <w:rsid w:val="00083969"/>
    <w:rsid w:val="000839D5"/>
    <w:rsid w:val="00083A75"/>
    <w:rsid w:val="00084DC0"/>
    <w:rsid w:val="00084E4E"/>
    <w:rsid w:val="000852AA"/>
    <w:rsid w:val="000867DC"/>
    <w:rsid w:val="00086852"/>
    <w:rsid w:val="000871E1"/>
    <w:rsid w:val="00090C3E"/>
    <w:rsid w:val="0009100C"/>
    <w:rsid w:val="00091142"/>
    <w:rsid w:val="00091D29"/>
    <w:rsid w:val="00092809"/>
    <w:rsid w:val="00093837"/>
    <w:rsid w:val="00095ACB"/>
    <w:rsid w:val="0009611C"/>
    <w:rsid w:val="00096B4B"/>
    <w:rsid w:val="000973A9"/>
    <w:rsid w:val="000A0042"/>
    <w:rsid w:val="000A1626"/>
    <w:rsid w:val="000A19E3"/>
    <w:rsid w:val="000A3DD3"/>
    <w:rsid w:val="000A4096"/>
    <w:rsid w:val="000A470D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712"/>
    <w:rsid w:val="000B3F4C"/>
    <w:rsid w:val="000B4BAE"/>
    <w:rsid w:val="000B6573"/>
    <w:rsid w:val="000B6B40"/>
    <w:rsid w:val="000C0FFA"/>
    <w:rsid w:val="000C163C"/>
    <w:rsid w:val="000C2A06"/>
    <w:rsid w:val="000C309D"/>
    <w:rsid w:val="000C4CCE"/>
    <w:rsid w:val="000C5C3D"/>
    <w:rsid w:val="000C61DA"/>
    <w:rsid w:val="000C693F"/>
    <w:rsid w:val="000C7841"/>
    <w:rsid w:val="000D0383"/>
    <w:rsid w:val="000D13AD"/>
    <w:rsid w:val="000D2449"/>
    <w:rsid w:val="000D2B08"/>
    <w:rsid w:val="000D3503"/>
    <w:rsid w:val="000D65AC"/>
    <w:rsid w:val="000D6E04"/>
    <w:rsid w:val="000D7C5E"/>
    <w:rsid w:val="000D7EC0"/>
    <w:rsid w:val="000E0C94"/>
    <w:rsid w:val="000E14D1"/>
    <w:rsid w:val="000E3892"/>
    <w:rsid w:val="000E3FF1"/>
    <w:rsid w:val="000E6074"/>
    <w:rsid w:val="000E6B46"/>
    <w:rsid w:val="000E6F0C"/>
    <w:rsid w:val="000E6F2F"/>
    <w:rsid w:val="000E7852"/>
    <w:rsid w:val="000E78BE"/>
    <w:rsid w:val="000F0947"/>
    <w:rsid w:val="000F117B"/>
    <w:rsid w:val="000F2CF2"/>
    <w:rsid w:val="000F3D7B"/>
    <w:rsid w:val="000F41B5"/>
    <w:rsid w:val="000F63B7"/>
    <w:rsid w:val="000F665A"/>
    <w:rsid w:val="000F6CC9"/>
    <w:rsid w:val="000F770D"/>
    <w:rsid w:val="00100948"/>
    <w:rsid w:val="001013B4"/>
    <w:rsid w:val="001017D4"/>
    <w:rsid w:val="00101ADE"/>
    <w:rsid w:val="00101CC4"/>
    <w:rsid w:val="00103018"/>
    <w:rsid w:val="001033A0"/>
    <w:rsid w:val="00103D03"/>
    <w:rsid w:val="00104029"/>
    <w:rsid w:val="001042F4"/>
    <w:rsid w:val="00104302"/>
    <w:rsid w:val="001064ED"/>
    <w:rsid w:val="00107401"/>
    <w:rsid w:val="0011197C"/>
    <w:rsid w:val="00113430"/>
    <w:rsid w:val="00114EA9"/>
    <w:rsid w:val="001158D7"/>
    <w:rsid w:val="00120479"/>
    <w:rsid w:val="00120CD0"/>
    <w:rsid w:val="00120D1E"/>
    <w:rsid w:val="001216C7"/>
    <w:rsid w:val="00121C80"/>
    <w:rsid w:val="00122633"/>
    <w:rsid w:val="001242F7"/>
    <w:rsid w:val="001262B2"/>
    <w:rsid w:val="001266E7"/>
    <w:rsid w:val="0012B25D"/>
    <w:rsid w:val="001305A5"/>
    <w:rsid w:val="00131F66"/>
    <w:rsid w:val="00132297"/>
    <w:rsid w:val="001328D0"/>
    <w:rsid w:val="001328D5"/>
    <w:rsid w:val="00133965"/>
    <w:rsid w:val="00133B7E"/>
    <w:rsid w:val="00134328"/>
    <w:rsid w:val="001344C6"/>
    <w:rsid w:val="00135E59"/>
    <w:rsid w:val="001402CD"/>
    <w:rsid w:val="00141525"/>
    <w:rsid w:val="001416EC"/>
    <w:rsid w:val="0014262D"/>
    <w:rsid w:val="001440C0"/>
    <w:rsid w:val="001443FD"/>
    <w:rsid w:val="001447A1"/>
    <w:rsid w:val="00144FC6"/>
    <w:rsid w:val="00145851"/>
    <w:rsid w:val="0014645A"/>
    <w:rsid w:val="00146499"/>
    <w:rsid w:val="00146EB1"/>
    <w:rsid w:val="00147D6C"/>
    <w:rsid w:val="00151D3D"/>
    <w:rsid w:val="0015236F"/>
    <w:rsid w:val="001523E4"/>
    <w:rsid w:val="00152625"/>
    <w:rsid w:val="0015313E"/>
    <w:rsid w:val="001538C0"/>
    <w:rsid w:val="00153A55"/>
    <w:rsid w:val="00154F16"/>
    <w:rsid w:val="00155C71"/>
    <w:rsid w:val="00160111"/>
    <w:rsid w:val="00160CCE"/>
    <w:rsid w:val="00162833"/>
    <w:rsid w:val="00162B63"/>
    <w:rsid w:val="0016399F"/>
    <w:rsid w:val="00164376"/>
    <w:rsid w:val="001643A9"/>
    <w:rsid w:val="00164AA3"/>
    <w:rsid w:val="00166265"/>
    <w:rsid w:val="0016786B"/>
    <w:rsid w:val="00170495"/>
    <w:rsid w:val="00170C0B"/>
    <w:rsid w:val="00170D3C"/>
    <w:rsid w:val="00172D3F"/>
    <w:rsid w:val="001737EE"/>
    <w:rsid w:val="001741BE"/>
    <w:rsid w:val="001741F0"/>
    <w:rsid w:val="0017420C"/>
    <w:rsid w:val="0017463B"/>
    <w:rsid w:val="00175814"/>
    <w:rsid w:val="00175B52"/>
    <w:rsid w:val="00175C3D"/>
    <w:rsid w:val="00175CE3"/>
    <w:rsid w:val="0017650D"/>
    <w:rsid w:val="0018015A"/>
    <w:rsid w:val="00180B49"/>
    <w:rsid w:val="00181CD0"/>
    <w:rsid w:val="00181F06"/>
    <w:rsid w:val="001822BB"/>
    <w:rsid w:val="001824D1"/>
    <w:rsid w:val="001826E5"/>
    <w:rsid w:val="001828B8"/>
    <w:rsid w:val="001833C3"/>
    <w:rsid w:val="00184297"/>
    <w:rsid w:val="00184B99"/>
    <w:rsid w:val="00184D12"/>
    <w:rsid w:val="001869ED"/>
    <w:rsid w:val="00192A36"/>
    <w:rsid w:val="00192EB4"/>
    <w:rsid w:val="00194A58"/>
    <w:rsid w:val="00194E3D"/>
    <w:rsid w:val="001955B5"/>
    <w:rsid w:val="00196CE8"/>
    <w:rsid w:val="00196F1E"/>
    <w:rsid w:val="001A1431"/>
    <w:rsid w:val="001A1B24"/>
    <w:rsid w:val="001A330D"/>
    <w:rsid w:val="001A3A2D"/>
    <w:rsid w:val="001A3F36"/>
    <w:rsid w:val="001A4E41"/>
    <w:rsid w:val="001A52A8"/>
    <w:rsid w:val="001A6317"/>
    <w:rsid w:val="001A71CA"/>
    <w:rsid w:val="001A743F"/>
    <w:rsid w:val="001B0B98"/>
    <w:rsid w:val="001B0FF6"/>
    <w:rsid w:val="001B2828"/>
    <w:rsid w:val="001B2CCF"/>
    <w:rsid w:val="001B2E88"/>
    <w:rsid w:val="001B4260"/>
    <w:rsid w:val="001B4523"/>
    <w:rsid w:val="001B63E2"/>
    <w:rsid w:val="001B6976"/>
    <w:rsid w:val="001B6A18"/>
    <w:rsid w:val="001B6E0C"/>
    <w:rsid w:val="001C021F"/>
    <w:rsid w:val="001C047F"/>
    <w:rsid w:val="001C0F6D"/>
    <w:rsid w:val="001C1719"/>
    <w:rsid w:val="001C1E5B"/>
    <w:rsid w:val="001C3ABA"/>
    <w:rsid w:val="001C4AB7"/>
    <w:rsid w:val="001C5703"/>
    <w:rsid w:val="001C5D54"/>
    <w:rsid w:val="001C5FF0"/>
    <w:rsid w:val="001C624F"/>
    <w:rsid w:val="001C6B10"/>
    <w:rsid w:val="001C75B0"/>
    <w:rsid w:val="001D0D4A"/>
    <w:rsid w:val="001D20CC"/>
    <w:rsid w:val="001D233B"/>
    <w:rsid w:val="001D2C30"/>
    <w:rsid w:val="001D3866"/>
    <w:rsid w:val="001D4556"/>
    <w:rsid w:val="001D514C"/>
    <w:rsid w:val="001D5480"/>
    <w:rsid w:val="001D54FA"/>
    <w:rsid w:val="001D59D8"/>
    <w:rsid w:val="001D5CAB"/>
    <w:rsid w:val="001D6519"/>
    <w:rsid w:val="001D6901"/>
    <w:rsid w:val="001D69A8"/>
    <w:rsid w:val="001D7FDC"/>
    <w:rsid w:val="001E0832"/>
    <w:rsid w:val="001E0923"/>
    <w:rsid w:val="001E0EE2"/>
    <w:rsid w:val="001E1399"/>
    <w:rsid w:val="001E13F6"/>
    <w:rsid w:val="001E30A8"/>
    <w:rsid w:val="001E4350"/>
    <w:rsid w:val="001E4C30"/>
    <w:rsid w:val="001E4DBA"/>
    <w:rsid w:val="001E548C"/>
    <w:rsid w:val="001E556A"/>
    <w:rsid w:val="001E5DB9"/>
    <w:rsid w:val="001E6CAB"/>
    <w:rsid w:val="001E74E7"/>
    <w:rsid w:val="001F155A"/>
    <w:rsid w:val="001F19D5"/>
    <w:rsid w:val="001F3A50"/>
    <w:rsid w:val="001F4EB6"/>
    <w:rsid w:val="001F509E"/>
    <w:rsid w:val="001F58D1"/>
    <w:rsid w:val="001F64CC"/>
    <w:rsid w:val="001F6692"/>
    <w:rsid w:val="001F66F3"/>
    <w:rsid w:val="00200B58"/>
    <w:rsid w:val="002012FA"/>
    <w:rsid w:val="00201343"/>
    <w:rsid w:val="00201F23"/>
    <w:rsid w:val="00202495"/>
    <w:rsid w:val="00203064"/>
    <w:rsid w:val="002030BF"/>
    <w:rsid w:val="002036A3"/>
    <w:rsid w:val="00203B4B"/>
    <w:rsid w:val="00204AF2"/>
    <w:rsid w:val="0020502B"/>
    <w:rsid w:val="0020513B"/>
    <w:rsid w:val="002051E8"/>
    <w:rsid w:val="002059C6"/>
    <w:rsid w:val="00206415"/>
    <w:rsid w:val="00206A0F"/>
    <w:rsid w:val="00210B05"/>
    <w:rsid w:val="00211AC1"/>
    <w:rsid w:val="00211B78"/>
    <w:rsid w:val="00212365"/>
    <w:rsid w:val="00212591"/>
    <w:rsid w:val="00213158"/>
    <w:rsid w:val="00214B90"/>
    <w:rsid w:val="00214D07"/>
    <w:rsid w:val="00215153"/>
    <w:rsid w:val="00215C7F"/>
    <w:rsid w:val="00216F13"/>
    <w:rsid w:val="002170CE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5E5D"/>
    <w:rsid w:val="00226846"/>
    <w:rsid w:val="00226D93"/>
    <w:rsid w:val="00230079"/>
    <w:rsid w:val="00230A18"/>
    <w:rsid w:val="00231A97"/>
    <w:rsid w:val="00234896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500D9"/>
    <w:rsid w:val="002504DF"/>
    <w:rsid w:val="002513D0"/>
    <w:rsid w:val="002515E9"/>
    <w:rsid w:val="00251D7F"/>
    <w:rsid w:val="00252769"/>
    <w:rsid w:val="00252800"/>
    <w:rsid w:val="002542EE"/>
    <w:rsid w:val="002575E6"/>
    <w:rsid w:val="00257F11"/>
    <w:rsid w:val="0026091D"/>
    <w:rsid w:val="00260949"/>
    <w:rsid w:val="00260A93"/>
    <w:rsid w:val="002614A2"/>
    <w:rsid w:val="002618CA"/>
    <w:rsid w:val="00261CBE"/>
    <w:rsid w:val="00261E25"/>
    <w:rsid w:val="002628AC"/>
    <w:rsid w:val="0026316B"/>
    <w:rsid w:val="0026340B"/>
    <w:rsid w:val="00265BCB"/>
    <w:rsid w:val="00265D27"/>
    <w:rsid w:val="00267071"/>
    <w:rsid w:val="00267463"/>
    <w:rsid w:val="00267865"/>
    <w:rsid w:val="00267A56"/>
    <w:rsid w:val="002705B8"/>
    <w:rsid w:val="00270A95"/>
    <w:rsid w:val="0027201A"/>
    <w:rsid w:val="00272C1D"/>
    <w:rsid w:val="00272CF7"/>
    <w:rsid w:val="00273887"/>
    <w:rsid w:val="0027407F"/>
    <w:rsid w:val="0027680C"/>
    <w:rsid w:val="00276F47"/>
    <w:rsid w:val="002774AC"/>
    <w:rsid w:val="0028037B"/>
    <w:rsid w:val="002807ED"/>
    <w:rsid w:val="00280EB7"/>
    <w:rsid w:val="00281011"/>
    <w:rsid w:val="002820B5"/>
    <w:rsid w:val="002823CA"/>
    <w:rsid w:val="002826F9"/>
    <w:rsid w:val="002833B4"/>
    <w:rsid w:val="00283733"/>
    <w:rsid w:val="002838FA"/>
    <w:rsid w:val="0028401B"/>
    <w:rsid w:val="00285D45"/>
    <w:rsid w:val="002863F2"/>
    <w:rsid w:val="00287539"/>
    <w:rsid w:val="0028775D"/>
    <w:rsid w:val="00290467"/>
    <w:rsid w:val="00291E40"/>
    <w:rsid w:val="0029221D"/>
    <w:rsid w:val="0029399F"/>
    <w:rsid w:val="002942DF"/>
    <w:rsid w:val="00294491"/>
    <w:rsid w:val="002946C1"/>
    <w:rsid w:val="002948D1"/>
    <w:rsid w:val="00294F3E"/>
    <w:rsid w:val="00295511"/>
    <w:rsid w:val="0029618D"/>
    <w:rsid w:val="002A0040"/>
    <w:rsid w:val="002A02EC"/>
    <w:rsid w:val="002A1608"/>
    <w:rsid w:val="002A17E9"/>
    <w:rsid w:val="002A2D77"/>
    <w:rsid w:val="002A4D0C"/>
    <w:rsid w:val="002A5162"/>
    <w:rsid w:val="002A5599"/>
    <w:rsid w:val="002A5DBB"/>
    <w:rsid w:val="002A7F00"/>
    <w:rsid w:val="002B0668"/>
    <w:rsid w:val="002B1390"/>
    <w:rsid w:val="002B1C14"/>
    <w:rsid w:val="002B254F"/>
    <w:rsid w:val="002B2A55"/>
    <w:rsid w:val="002B39BA"/>
    <w:rsid w:val="002B3A75"/>
    <w:rsid w:val="002B3D06"/>
    <w:rsid w:val="002B6086"/>
    <w:rsid w:val="002B6B1D"/>
    <w:rsid w:val="002B6D7B"/>
    <w:rsid w:val="002B76EF"/>
    <w:rsid w:val="002C01E6"/>
    <w:rsid w:val="002C0B32"/>
    <w:rsid w:val="002C1193"/>
    <w:rsid w:val="002C1FB5"/>
    <w:rsid w:val="002C25CD"/>
    <w:rsid w:val="002C2A47"/>
    <w:rsid w:val="002C3B1B"/>
    <w:rsid w:val="002C4277"/>
    <w:rsid w:val="002C5588"/>
    <w:rsid w:val="002C571C"/>
    <w:rsid w:val="002C592A"/>
    <w:rsid w:val="002C6359"/>
    <w:rsid w:val="002C63B9"/>
    <w:rsid w:val="002C65F6"/>
    <w:rsid w:val="002C6A9A"/>
    <w:rsid w:val="002C6AA0"/>
    <w:rsid w:val="002C6AEA"/>
    <w:rsid w:val="002C7BA2"/>
    <w:rsid w:val="002D0516"/>
    <w:rsid w:val="002D05F2"/>
    <w:rsid w:val="002D0A98"/>
    <w:rsid w:val="002D0C69"/>
    <w:rsid w:val="002D0E66"/>
    <w:rsid w:val="002D1515"/>
    <w:rsid w:val="002D1943"/>
    <w:rsid w:val="002D2363"/>
    <w:rsid w:val="002D3135"/>
    <w:rsid w:val="002D3A2E"/>
    <w:rsid w:val="002D3F4C"/>
    <w:rsid w:val="002D4BC3"/>
    <w:rsid w:val="002D5250"/>
    <w:rsid w:val="002D6DD7"/>
    <w:rsid w:val="002E0272"/>
    <w:rsid w:val="002E0910"/>
    <w:rsid w:val="002E0E37"/>
    <w:rsid w:val="002E1277"/>
    <w:rsid w:val="002E191A"/>
    <w:rsid w:val="002E1995"/>
    <w:rsid w:val="002E1F4E"/>
    <w:rsid w:val="002E2048"/>
    <w:rsid w:val="002E2344"/>
    <w:rsid w:val="002E3DB3"/>
    <w:rsid w:val="002E406A"/>
    <w:rsid w:val="002E4295"/>
    <w:rsid w:val="002E4E6A"/>
    <w:rsid w:val="002E5C41"/>
    <w:rsid w:val="002E73A3"/>
    <w:rsid w:val="002E7F9F"/>
    <w:rsid w:val="002F04FB"/>
    <w:rsid w:val="002F0B11"/>
    <w:rsid w:val="002F0FA7"/>
    <w:rsid w:val="002F170D"/>
    <w:rsid w:val="002F18A1"/>
    <w:rsid w:val="002F18B5"/>
    <w:rsid w:val="002F254E"/>
    <w:rsid w:val="002F25AB"/>
    <w:rsid w:val="002F2AEA"/>
    <w:rsid w:val="002F3C9D"/>
    <w:rsid w:val="002F3F65"/>
    <w:rsid w:val="002F4091"/>
    <w:rsid w:val="002F419D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4C5C"/>
    <w:rsid w:val="00304DB8"/>
    <w:rsid w:val="003060AA"/>
    <w:rsid w:val="00311769"/>
    <w:rsid w:val="003130FD"/>
    <w:rsid w:val="0032007A"/>
    <w:rsid w:val="003201EC"/>
    <w:rsid w:val="003205D0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274D0"/>
    <w:rsid w:val="003304AE"/>
    <w:rsid w:val="003308B1"/>
    <w:rsid w:val="0033090D"/>
    <w:rsid w:val="003310C8"/>
    <w:rsid w:val="00332355"/>
    <w:rsid w:val="003324DD"/>
    <w:rsid w:val="00332D5C"/>
    <w:rsid w:val="0033309F"/>
    <w:rsid w:val="00333FBC"/>
    <w:rsid w:val="00335471"/>
    <w:rsid w:val="003358EB"/>
    <w:rsid w:val="003364BE"/>
    <w:rsid w:val="003365A9"/>
    <w:rsid w:val="003367A1"/>
    <w:rsid w:val="00337F3A"/>
    <w:rsid w:val="00340BE9"/>
    <w:rsid w:val="00340CB0"/>
    <w:rsid w:val="0034189E"/>
    <w:rsid w:val="00341D66"/>
    <w:rsid w:val="0034343E"/>
    <w:rsid w:val="00345EF0"/>
    <w:rsid w:val="003473C1"/>
    <w:rsid w:val="00347DF5"/>
    <w:rsid w:val="003500BC"/>
    <w:rsid w:val="003502AE"/>
    <w:rsid w:val="003513BB"/>
    <w:rsid w:val="00351722"/>
    <w:rsid w:val="00351F58"/>
    <w:rsid w:val="00352AC9"/>
    <w:rsid w:val="003543E2"/>
    <w:rsid w:val="00354B66"/>
    <w:rsid w:val="00354BC0"/>
    <w:rsid w:val="0035501C"/>
    <w:rsid w:val="00357485"/>
    <w:rsid w:val="00357A31"/>
    <w:rsid w:val="00357F6E"/>
    <w:rsid w:val="003601FF"/>
    <w:rsid w:val="00361EC5"/>
    <w:rsid w:val="00362278"/>
    <w:rsid w:val="00362861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717E0"/>
    <w:rsid w:val="00372AA6"/>
    <w:rsid w:val="00373819"/>
    <w:rsid w:val="00374E0E"/>
    <w:rsid w:val="00376012"/>
    <w:rsid w:val="00377B28"/>
    <w:rsid w:val="00380167"/>
    <w:rsid w:val="00380E2C"/>
    <w:rsid w:val="003811EC"/>
    <w:rsid w:val="0038146B"/>
    <w:rsid w:val="00381911"/>
    <w:rsid w:val="00382B4B"/>
    <w:rsid w:val="0038346C"/>
    <w:rsid w:val="00383962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1B4"/>
    <w:rsid w:val="00393818"/>
    <w:rsid w:val="00393D2E"/>
    <w:rsid w:val="00394140"/>
    <w:rsid w:val="003944D6"/>
    <w:rsid w:val="00394FC4"/>
    <w:rsid w:val="003955C3"/>
    <w:rsid w:val="00396C9C"/>
    <w:rsid w:val="003974F3"/>
    <w:rsid w:val="00397755"/>
    <w:rsid w:val="0039788D"/>
    <w:rsid w:val="00397B08"/>
    <w:rsid w:val="003A0AE6"/>
    <w:rsid w:val="003A119B"/>
    <w:rsid w:val="003A1399"/>
    <w:rsid w:val="003A31B3"/>
    <w:rsid w:val="003A34EA"/>
    <w:rsid w:val="003A3503"/>
    <w:rsid w:val="003A370A"/>
    <w:rsid w:val="003A40A1"/>
    <w:rsid w:val="003A4314"/>
    <w:rsid w:val="003A4F14"/>
    <w:rsid w:val="003A589C"/>
    <w:rsid w:val="003A5B4F"/>
    <w:rsid w:val="003A6501"/>
    <w:rsid w:val="003A655A"/>
    <w:rsid w:val="003A6D52"/>
    <w:rsid w:val="003A7DD3"/>
    <w:rsid w:val="003B03E5"/>
    <w:rsid w:val="003B0A19"/>
    <w:rsid w:val="003B1880"/>
    <w:rsid w:val="003B1F1C"/>
    <w:rsid w:val="003B217F"/>
    <w:rsid w:val="003B21B6"/>
    <w:rsid w:val="003B3F81"/>
    <w:rsid w:val="003B42B3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EBF"/>
    <w:rsid w:val="003C1A35"/>
    <w:rsid w:val="003C1CA3"/>
    <w:rsid w:val="003C2185"/>
    <w:rsid w:val="003C29A7"/>
    <w:rsid w:val="003C3211"/>
    <w:rsid w:val="003C3384"/>
    <w:rsid w:val="003C3459"/>
    <w:rsid w:val="003C464B"/>
    <w:rsid w:val="003C465B"/>
    <w:rsid w:val="003C472A"/>
    <w:rsid w:val="003C4E34"/>
    <w:rsid w:val="003C6367"/>
    <w:rsid w:val="003C7373"/>
    <w:rsid w:val="003C7F1F"/>
    <w:rsid w:val="003D2903"/>
    <w:rsid w:val="003D3E12"/>
    <w:rsid w:val="003D471D"/>
    <w:rsid w:val="003D551A"/>
    <w:rsid w:val="003D5D70"/>
    <w:rsid w:val="003D619E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2DAD"/>
    <w:rsid w:val="003E4B2B"/>
    <w:rsid w:val="003E4E37"/>
    <w:rsid w:val="003E4E8F"/>
    <w:rsid w:val="003E52BB"/>
    <w:rsid w:val="003E5864"/>
    <w:rsid w:val="003E7390"/>
    <w:rsid w:val="003E79AF"/>
    <w:rsid w:val="003F1E24"/>
    <w:rsid w:val="003F1EF9"/>
    <w:rsid w:val="003F26E5"/>
    <w:rsid w:val="003F30C0"/>
    <w:rsid w:val="003F3397"/>
    <w:rsid w:val="003F446C"/>
    <w:rsid w:val="003F550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2043"/>
    <w:rsid w:val="00402B25"/>
    <w:rsid w:val="00402CED"/>
    <w:rsid w:val="00402DB0"/>
    <w:rsid w:val="0040327C"/>
    <w:rsid w:val="0040425C"/>
    <w:rsid w:val="00404EEF"/>
    <w:rsid w:val="00405093"/>
    <w:rsid w:val="0040528E"/>
    <w:rsid w:val="00406B18"/>
    <w:rsid w:val="00407BF4"/>
    <w:rsid w:val="00407DF6"/>
    <w:rsid w:val="004105C8"/>
    <w:rsid w:val="00410834"/>
    <w:rsid w:val="0041423C"/>
    <w:rsid w:val="00414671"/>
    <w:rsid w:val="00414750"/>
    <w:rsid w:val="004151C9"/>
    <w:rsid w:val="00415E10"/>
    <w:rsid w:val="00415FE5"/>
    <w:rsid w:val="00416C0E"/>
    <w:rsid w:val="00417BFC"/>
    <w:rsid w:val="00417F66"/>
    <w:rsid w:val="004226DF"/>
    <w:rsid w:val="00422C79"/>
    <w:rsid w:val="004244B0"/>
    <w:rsid w:val="004244B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0D43"/>
    <w:rsid w:val="00431429"/>
    <w:rsid w:val="0043290E"/>
    <w:rsid w:val="004340A3"/>
    <w:rsid w:val="0043522A"/>
    <w:rsid w:val="00435785"/>
    <w:rsid w:val="00435F28"/>
    <w:rsid w:val="00440D3D"/>
    <w:rsid w:val="00440E48"/>
    <w:rsid w:val="0044100F"/>
    <w:rsid w:val="00441F51"/>
    <w:rsid w:val="004426AF"/>
    <w:rsid w:val="0044302B"/>
    <w:rsid w:val="00443663"/>
    <w:rsid w:val="00444A56"/>
    <w:rsid w:val="00444CDA"/>
    <w:rsid w:val="00444E8C"/>
    <w:rsid w:val="00445E52"/>
    <w:rsid w:val="00450B42"/>
    <w:rsid w:val="00450DD2"/>
    <w:rsid w:val="00450E89"/>
    <w:rsid w:val="00450EB9"/>
    <w:rsid w:val="0045118F"/>
    <w:rsid w:val="00453ED6"/>
    <w:rsid w:val="004579D8"/>
    <w:rsid w:val="0046006D"/>
    <w:rsid w:val="00460A86"/>
    <w:rsid w:val="00460F98"/>
    <w:rsid w:val="00461638"/>
    <w:rsid w:val="00461DEE"/>
    <w:rsid w:val="004622F6"/>
    <w:rsid w:val="00462D6C"/>
    <w:rsid w:val="00463F97"/>
    <w:rsid w:val="00464240"/>
    <w:rsid w:val="00464670"/>
    <w:rsid w:val="004649D2"/>
    <w:rsid w:val="00466225"/>
    <w:rsid w:val="004662C3"/>
    <w:rsid w:val="00466F96"/>
    <w:rsid w:val="004674F3"/>
    <w:rsid w:val="00470345"/>
    <w:rsid w:val="00473637"/>
    <w:rsid w:val="004742FA"/>
    <w:rsid w:val="004745BA"/>
    <w:rsid w:val="0047596C"/>
    <w:rsid w:val="00475BE4"/>
    <w:rsid w:val="00475C3E"/>
    <w:rsid w:val="004761A0"/>
    <w:rsid w:val="004769C1"/>
    <w:rsid w:val="00476FAA"/>
    <w:rsid w:val="004770A5"/>
    <w:rsid w:val="00477B1C"/>
    <w:rsid w:val="00480099"/>
    <w:rsid w:val="00480954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67A0"/>
    <w:rsid w:val="00487116"/>
    <w:rsid w:val="00487D6E"/>
    <w:rsid w:val="0048F144"/>
    <w:rsid w:val="004904F5"/>
    <w:rsid w:val="00490709"/>
    <w:rsid w:val="00490A0E"/>
    <w:rsid w:val="00490E0D"/>
    <w:rsid w:val="00491E8F"/>
    <w:rsid w:val="00492FBA"/>
    <w:rsid w:val="004944C7"/>
    <w:rsid w:val="00497479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B01C9"/>
    <w:rsid w:val="004B195F"/>
    <w:rsid w:val="004B1E00"/>
    <w:rsid w:val="004B24A1"/>
    <w:rsid w:val="004B254E"/>
    <w:rsid w:val="004B3007"/>
    <w:rsid w:val="004B4B60"/>
    <w:rsid w:val="004B4F44"/>
    <w:rsid w:val="004B7205"/>
    <w:rsid w:val="004B7C93"/>
    <w:rsid w:val="004C10F1"/>
    <w:rsid w:val="004C1757"/>
    <w:rsid w:val="004C2B31"/>
    <w:rsid w:val="004C2B8F"/>
    <w:rsid w:val="004C37A7"/>
    <w:rsid w:val="004C47CB"/>
    <w:rsid w:val="004C5BD1"/>
    <w:rsid w:val="004C6322"/>
    <w:rsid w:val="004C63AF"/>
    <w:rsid w:val="004C63BF"/>
    <w:rsid w:val="004C662D"/>
    <w:rsid w:val="004C6B54"/>
    <w:rsid w:val="004C70CD"/>
    <w:rsid w:val="004C711B"/>
    <w:rsid w:val="004C7550"/>
    <w:rsid w:val="004D168C"/>
    <w:rsid w:val="004D3B9F"/>
    <w:rsid w:val="004D4BD9"/>
    <w:rsid w:val="004D4D25"/>
    <w:rsid w:val="004D531F"/>
    <w:rsid w:val="004D60E9"/>
    <w:rsid w:val="004D7BCC"/>
    <w:rsid w:val="004D7E06"/>
    <w:rsid w:val="004E01D5"/>
    <w:rsid w:val="004E08FB"/>
    <w:rsid w:val="004E1A4B"/>
    <w:rsid w:val="004E1CEB"/>
    <w:rsid w:val="004E2591"/>
    <w:rsid w:val="004E343E"/>
    <w:rsid w:val="004E346C"/>
    <w:rsid w:val="004E3D41"/>
    <w:rsid w:val="004E5172"/>
    <w:rsid w:val="004E52BE"/>
    <w:rsid w:val="004E6B7E"/>
    <w:rsid w:val="004E6DBB"/>
    <w:rsid w:val="004E6DBF"/>
    <w:rsid w:val="004E7CC0"/>
    <w:rsid w:val="004F048C"/>
    <w:rsid w:val="004F0F2E"/>
    <w:rsid w:val="004F1F25"/>
    <w:rsid w:val="004F21BB"/>
    <w:rsid w:val="004F2E8F"/>
    <w:rsid w:val="004F3886"/>
    <w:rsid w:val="004F3CD1"/>
    <w:rsid w:val="004F54CD"/>
    <w:rsid w:val="004F5722"/>
    <w:rsid w:val="004F6326"/>
    <w:rsid w:val="00501194"/>
    <w:rsid w:val="005015FC"/>
    <w:rsid w:val="005019BB"/>
    <w:rsid w:val="00501B99"/>
    <w:rsid w:val="00501F0B"/>
    <w:rsid w:val="005023F8"/>
    <w:rsid w:val="00502913"/>
    <w:rsid w:val="00502E4D"/>
    <w:rsid w:val="005041C2"/>
    <w:rsid w:val="00504B48"/>
    <w:rsid w:val="0050507C"/>
    <w:rsid w:val="00505959"/>
    <w:rsid w:val="005072FA"/>
    <w:rsid w:val="00510E24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3353"/>
    <w:rsid w:val="0052367D"/>
    <w:rsid w:val="00524F46"/>
    <w:rsid w:val="0052518A"/>
    <w:rsid w:val="00525469"/>
    <w:rsid w:val="0052605F"/>
    <w:rsid w:val="0052608F"/>
    <w:rsid w:val="005261D4"/>
    <w:rsid w:val="00526CF4"/>
    <w:rsid w:val="00530190"/>
    <w:rsid w:val="00530711"/>
    <w:rsid w:val="00530A3F"/>
    <w:rsid w:val="00530C0C"/>
    <w:rsid w:val="00530C41"/>
    <w:rsid w:val="005313C3"/>
    <w:rsid w:val="00531E41"/>
    <w:rsid w:val="005321ED"/>
    <w:rsid w:val="005328F9"/>
    <w:rsid w:val="00532B23"/>
    <w:rsid w:val="00535CAC"/>
    <w:rsid w:val="00535E29"/>
    <w:rsid w:val="00536316"/>
    <w:rsid w:val="00537508"/>
    <w:rsid w:val="00541919"/>
    <w:rsid w:val="00541D68"/>
    <w:rsid w:val="00542059"/>
    <w:rsid w:val="00542088"/>
    <w:rsid w:val="0054232C"/>
    <w:rsid w:val="0054357D"/>
    <w:rsid w:val="0054364E"/>
    <w:rsid w:val="00543BD4"/>
    <w:rsid w:val="00543C72"/>
    <w:rsid w:val="00543E33"/>
    <w:rsid w:val="005447FC"/>
    <w:rsid w:val="005452A0"/>
    <w:rsid w:val="00545786"/>
    <w:rsid w:val="00550698"/>
    <w:rsid w:val="005512DE"/>
    <w:rsid w:val="005513B2"/>
    <w:rsid w:val="0055200A"/>
    <w:rsid w:val="0055259C"/>
    <w:rsid w:val="00553869"/>
    <w:rsid w:val="005545C5"/>
    <w:rsid w:val="005545CE"/>
    <w:rsid w:val="00555997"/>
    <w:rsid w:val="00555D15"/>
    <w:rsid w:val="00556CC9"/>
    <w:rsid w:val="00556F44"/>
    <w:rsid w:val="00557A33"/>
    <w:rsid w:val="005617ED"/>
    <w:rsid w:val="0056349C"/>
    <w:rsid w:val="00563570"/>
    <w:rsid w:val="005635CB"/>
    <w:rsid w:val="00566394"/>
    <w:rsid w:val="00566468"/>
    <w:rsid w:val="00566BC8"/>
    <w:rsid w:val="005674B9"/>
    <w:rsid w:val="00567CCF"/>
    <w:rsid w:val="005709AC"/>
    <w:rsid w:val="005717D3"/>
    <w:rsid w:val="00572D07"/>
    <w:rsid w:val="00573209"/>
    <w:rsid w:val="0057411A"/>
    <w:rsid w:val="00574C51"/>
    <w:rsid w:val="00577368"/>
    <w:rsid w:val="00577527"/>
    <w:rsid w:val="00582466"/>
    <w:rsid w:val="005824EB"/>
    <w:rsid w:val="00582E26"/>
    <w:rsid w:val="00583B73"/>
    <w:rsid w:val="00584171"/>
    <w:rsid w:val="005844B4"/>
    <w:rsid w:val="00584A16"/>
    <w:rsid w:val="00584DE9"/>
    <w:rsid w:val="00586D1C"/>
    <w:rsid w:val="0058706D"/>
    <w:rsid w:val="0058733D"/>
    <w:rsid w:val="0059147A"/>
    <w:rsid w:val="00592251"/>
    <w:rsid w:val="00592512"/>
    <w:rsid w:val="0059388A"/>
    <w:rsid w:val="005943F8"/>
    <w:rsid w:val="00594453"/>
    <w:rsid w:val="005944F8"/>
    <w:rsid w:val="00594889"/>
    <w:rsid w:val="005952E2"/>
    <w:rsid w:val="00595D08"/>
    <w:rsid w:val="00596509"/>
    <w:rsid w:val="00596EBE"/>
    <w:rsid w:val="005976D3"/>
    <w:rsid w:val="005A119E"/>
    <w:rsid w:val="005A1AFA"/>
    <w:rsid w:val="005A2590"/>
    <w:rsid w:val="005A2772"/>
    <w:rsid w:val="005A2E8F"/>
    <w:rsid w:val="005A5157"/>
    <w:rsid w:val="005A6642"/>
    <w:rsid w:val="005A695B"/>
    <w:rsid w:val="005A6E35"/>
    <w:rsid w:val="005B05F4"/>
    <w:rsid w:val="005B13F5"/>
    <w:rsid w:val="005B1A75"/>
    <w:rsid w:val="005B2A5C"/>
    <w:rsid w:val="005B2AE9"/>
    <w:rsid w:val="005B2D89"/>
    <w:rsid w:val="005B2FA3"/>
    <w:rsid w:val="005B3417"/>
    <w:rsid w:val="005B4AA3"/>
    <w:rsid w:val="005B4B71"/>
    <w:rsid w:val="005B5ADC"/>
    <w:rsid w:val="005B6E68"/>
    <w:rsid w:val="005B7498"/>
    <w:rsid w:val="005B7856"/>
    <w:rsid w:val="005C03B8"/>
    <w:rsid w:val="005C0B27"/>
    <w:rsid w:val="005C0FD6"/>
    <w:rsid w:val="005C6EC8"/>
    <w:rsid w:val="005C7959"/>
    <w:rsid w:val="005C7BBF"/>
    <w:rsid w:val="005D1EA0"/>
    <w:rsid w:val="005D2A66"/>
    <w:rsid w:val="005D2CB4"/>
    <w:rsid w:val="005D2FA5"/>
    <w:rsid w:val="005D4301"/>
    <w:rsid w:val="005D457E"/>
    <w:rsid w:val="005D4802"/>
    <w:rsid w:val="005D48D1"/>
    <w:rsid w:val="005D4FB6"/>
    <w:rsid w:val="005D550B"/>
    <w:rsid w:val="005D6CF5"/>
    <w:rsid w:val="005E056A"/>
    <w:rsid w:val="005E0A29"/>
    <w:rsid w:val="005E0CD1"/>
    <w:rsid w:val="005E26E6"/>
    <w:rsid w:val="005E2FDE"/>
    <w:rsid w:val="005E46C9"/>
    <w:rsid w:val="005E54ED"/>
    <w:rsid w:val="005E55A4"/>
    <w:rsid w:val="005E72E4"/>
    <w:rsid w:val="005F03A0"/>
    <w:rsid w:val="005F1A9A"/>
    <w:rsid w:val="005F2431"/>
    <w:rsid w:val="005F2A5F"/>
    <w:rsid w:val="005F3A41"/>
    <w:rsid w:val="005F4418"/>
    <w:rsid w:val="005F447D"/>
    <w:rsid w:val="005F4D8F"/>
    <w:rsid w:val="005F57EC"/>
    <w:rsid w:val="005F599F"/>
    <w:rsid w:val="005F699C"/>
    <w:rsid w:val="005F6C1B"/>
    <w:rsid w:val="005F738D"/>
    <w:rsid w:val="00600165"/>
    <w:rsid w:val="00600621"/>
    <w:rsid w:val="00602AC5"/>
    <w:rsid w:val="00602BF1"/>
    <w:rsid w:val="00603D91"/>
    <w:rsid w:val="00604BE8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544"/>
    <w:rsid w:val="00616E2E"/>
    <w:rsid w:val="00617756"/>
    <w:rsid w:val="006220BF"/>
    <w:rsid w:val="0062368F"/>
    <w:rsid w:val="00623DE3"/>
    <w:rsid w:val="0062503E"/>
    <w:rsid w:val="00625792"/>
    <w:rsid w:val="00625BB9"/>
    <w:rsid w:val="00626B42"/>
    <w:rsid w:val="00626EFB"/>
    <w:rsid w:val="00627751"/>
    <w:rsid w:val="00630904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6692"/>
    <w:rsid w:val="00637551"/>
    <w:rsid w:val="00637FA8"/>
    <w:rsid w:val="00640203"/>
    <w:rsid w:val="006403AB"/>
    <w:rsid w:val="00640520"/>
    <w:rsid w:val="00640A42"/>
    <w:rsid w:val="00640DB2"/>
    <w:rsid w:val="00641138"/>
    <w:rsid w:val="006412C0"/>
    <w:rsid w:val="0064146C"/>
    <w:rsid w:val="00641CE5"/>
    <w:rsid w:val="00643162"/>
    <w:rsid w:val="006436AF"/>
    <w:rsid w:val="00643B5B"/>
    <w:rsid w:val="00645912"/>
    <w:rsid w:val="00645AC0"/>
    <w:rsid w:val="00646F5C"/>
    <w:rsid w:val="0064732B"/>
    <w:rsid w:val="00650058"/>
    <w:rsid w:val="006505D1"/>
    <w:rsid w:val="006511FA"/>
    <w:rsid w:val="00651284"/>
    <w:rsid w:val="006519BE"/>
    <w:rsid w:val="00652001"/>
    <w:rsid w:val="006521EB"/>
    <w:rsid w:val="00652254"/>
    <w:rsid w:val="00652624"/>
    <w:rsid w:val="00653C2C"/>
    <w:rsid w:val="006558A8"/>
    <w:rsid w:val="00655951"/>
    <w:rsid w:val="00655D07"/>
    <w:rsid w:val="00660014"/>
    <w:rsid w:val="006627BB"/>
    <w:rsid w:val="00662872"/>
    <w:rsid w:val="006636C6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B83"/>
    <w:rsid w:val="006724D1"/>
    <w:rsid w:val="00672AF6"/>
    <w:rsid w:val="0067369C"/>
    <w:rsid w:val="006739EF"/>
    <w:rsid w:val="00674790"/>
    <w:rsid w:val="006747AB"/>
    <w:rsid w:val="00674A94"/>
    <w:rsid w:val="006751EF"/>
    <w:rsid w:val="00675FC8"/>
    <w:rsid w:val="00676032"/>
    <w:rsid w:val="00676875"/>
    <w:rsid w:val="00677286"/>
    <w:rsid w:val="00677B44"/>
    <w:rsid w:val="00677C5C"/>
    <w:rsid w:val="00680ED8"/>
    <w:rsid w:val="006811D7"/>
    <w:rsid w:val="00681D53"/>
    <w:rsid w:val="00682129"/>
    <w:rsid w:val="00682EA7"/>
    <w:rsid w:val="00683409"/>
    <w:rsid w:val="00683822"/>
    <w:rsid w:val="00684336"/>
    <w:rsid w:val="0068449D"/>
    <w:rsid w:val="00685F04"/>
    <w:rsid w:val="00686B0B"/>
    <w:rsid w:val="00686EC0"/>
    <w:rsid w:val="006874D0"/>
    <w:rsid w:val="00690827"/>
    <w:rsid w:val="00690FDE"/>
    <w:rsid w:val="00691293"/>
    <w:rsid w:val="00691948"/>
    <w:rsid w:val="00691AB0"/>
    <w:rsid w:val="00693BE6"/>
    <w:rsid w:val="00693E0D"/>
    <w:rsid w:val="006948FA"/>
    <w:rsid w:val="0069607F"/>
    <w:rsid w:val="00696341"/>
    <w:rsid w:val="0069660B"/>
    <w:rsid w:val="00696BB1"/>
    <w:rsid w:val="0069700D"/>
    <w:rsid w:val="006970A8"/>
    <w:rsid w:val="00697C8D"/>
    <w:rsid w:val="00697DA1"/>
    <w:rsid w:val="006A04BA"/>
    <w:rsid w:val="006A0A67"/>
    <w:rsid w:val="006A149F"/>
    <w:rsid w:val="006A17F1"/>
    <w:rsid w:val="006A2F11"/>
    <w:rsid w:val="006A40DE"/>
    <w:rsid w:val="006A4CCC"/>
    <w:rsid w:val="006A5927"/>
    <w:rsid w:val="006A59D6"/>
    <w:rsid w:val="006A60A4"/>
    <w:rsid w:val="006A6992"/>
    <w:rsid w:val="006B281E"/>
    <w:rsid w:val="006B32BF"/>
    <w:rsid w:val="006B36D1"/>
    <w:rsid w:val="006B4640"/>
    <w:rsid w:val="006B49D3"/>
    <w:rsid w:val="006B53CF"/>
    <w:rsid w:val="006B55CD"/>
    <w:rsid w:val="006B57C0"/>
    <w:rsid w:val="006B6DEC"/>
    <w:rsid w:val="006B7AAC"/>
    <w:rsid w:val="006C17A4"/>
    <w:rsid w:val="006C1A68"/>
    <w:rsid w:val="006C2311"/>
    <w:rsid w:val="006C2D56"/>
    <w:rsid w:val="006C4472"/>
    <w:rsid w:val="006C58EF"/>
    <w:rsid w:val="006C6C02"/>
    <w:rsid w:val="006C77B0"/>
    <w:rsid w:val="006D20C4"/>
    <w:rsid w:val="006D21B5"/>
    <w:rsid w:val="006D2A6D"/>
    <w:rsid w:val="006D33D4"/>
    <w:rsid w:val="006D39F9"/>
    <w:rsid w:val="006D3F48"/>
    <w:rsid w:val="006D45DB"/>
    <w:rsid w:val="006D4B1A"/>
    <w:rsid w:val="006D572A"/>
    <w:rsid w:val="006D5731"/>
    <w:rsid w:val="006D6BBF"/>
    <w:rsid w:val="006D7D80"/>
    <w:rsid w:val="006E0095"/>
    <w:rsid w:val="006E036A"/>
    <w:rsid w:val="006E03CE"/>
    <w:rsid w:val="006E0F6B"/>
    <w:rsid w:val="006E4AD4"/>
    <w:rsid w:val="006E6853"/>
    <w:rsid w:val="006F0DB3"/>
    <w:rsid w:val="006F1155"/>
    <w:rsid w:val="006F118C"/>
    <w:rsid w:val="006F13D7"/>
    <w:rsid w:val="006F1AD8"/>
    <w:rsid w:val="006F3290"/>
    <w:rsid w:val="006F39AF"/>
    <w:rsid w:val="006F4F1F"/>
    <w:rsid w:val="006F5420"/>
    <w:rsid w:val="006F5E65"/>
    <w:rsid w:val="006F6FB5"/>
    <w:rsid w:val="006F7070"/>
    <w:rsid w:val="006F7A26"/>
    <w:rsid w:val="006F7A4D"/>
    <w:rsid w:val="00700345"/>
    <w:rsid w:val="00700B31"/>
    <w:rsid w:val="00701673"/>
    <w:rsid w:val="0070237D"/>
    <w:rsid w:val="00703414"/>
    <w:rsid w:val="0070393B"/>
    <w:rsid w:val="0070437D"/>
    <w:rsid w:val="007052B2"/>
    <w:rsid w:val="0070556C"/>
    <w:rsid w:val="00707E88"/>
    <w:rsid w:val="007106BA"/>
    <w:rsid w:val="00710B3E"/>
    <w:rsid w:val="00710B74"/>
    <w:rsid w:val="00711075"/>
    <w:rsid w:val="00711705"/>
    <w:rsid w:val="00711E41"/>
    <w:rsid w:val="00713C1E"/>
    <w:rsid w:val="00713FAE"/>
    <w:rsid w:val="0071449A"/>
    <w:rsid w:val="00715021"/>
    <w:rsid w:val="00716FC5"/>
    <w:rsid w:val="007170EB"/>
    <w:rsid w:val="00717360"/>
    <w:rsid w:val="00717F06"/>
    <w:rsid w:val="00721667"/>
    <w:rsid w:val="00721FB7"/>
    <w:rsid w:val="007223F7"/>
    <w:rsid w:val="007227E7"/>
    <w:rsid w:val="007234D5"/>
    <w:rsid w:val="00723BD5"/>
    <w:rsid w:val="00723ED4"/>
    <w:rsid w:val="00724899"/>
    <w:rsid w:val="00725688"/>
    <w:rsid w:val="00725B9B"/>
    <w:rsid w:val="00725D62"/>
    <w:rsid w:val="00730083"/>
    <w:rsid w:val="00730D21"/>
    <w:rsid w:val="00731EEF"/>
    <w:rsid w:val="00732327"/>
    <w:rsid w:val="00733042"/>
    <w:rsid w:val="007354F1"/>
    <w:rsid w:val="0073599F"/>
    <w:rsid w:val="00736169"/>
    <w:rsid w:val="007367E3"/>
    <w:rsid w:val="00736F36"/>
    <w:rsid w:val="0073702E"/>
    <w:rsid w:val="00737B70"/>
    <w:rsid w:val="00741DB7"/>
    <w:rsid w:val="00744CC6"/>
    <w:rsid w:val="00744EBA"/>
    <w:rsid w:val="00745B02"/>
    <w:rsid w:val="0074680C"/>
    <w:rsid w:val="00746AD9"/>
    <w:rsid w:val="00746E7F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F1F"/>
    <w:rsid w:val="00757B5C"/>
    <w:rsid w:val="00757DDE"/>
    <w:rsid w:val="00757E41"/>
    <w:rsid w:val="00761786"/>
    <w:rsid w:val="00761AE4"/>
    <w:rsid w:val="00762BF6"/>
    <w:rsid w:val="00762E1A"/>
    <w:rsid w:val="00765248"/>
    <w:rsid w:val="00766ACF"/>
    <w:rsid w:val="00767680"/>
    <w:rsid w:val="00767689"/>
    <w:rsid w:val="00770222"/>
    <w:rsid w:val="0077075E"/>
    <w:rsid w:val="00770963"/>
    <w:rsid w:val="00770C15"/>
    <w:rsid w:val="007718E0"/>
    <w:rsid w:val="007723E9"/>
    <w:rsid w:val="007726C9"/>
    <w:rsid w:val="00772BD6"/>
    <w:rsid w:val="00773C2C"/>
    <w:rsid w:val="00773DA9"/>
    <w:rsid w:val="00775006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1EBE"/>
    <w:rsid w:val="00782D3B"/>
    <w:rsid w:val="00783381"/>
    <w:rsid w:val="00783743"/>
    <w:rsid w:val="00783850"/>
    <w:rsid w:val="00783D2A"/>
    <w:rsid w:val="00784316"/>
    <w:rsid w:val="0078492E"/>
    <w:rsid w:val="00785332"/>
    <w:rsid w:val="00785580"/>
    <w:rsid w:val="00787368"/>
    <w:rsid w:val="00791E60"/>
    <w:rsid w:val="00791E8E"/>
    <w:rsid w:val="00791E98"/>
    <w:rsid w:val="007927A6"/>
    <w:rsid w:val="00792D7D"/>
    <w:rsid w:val="0079384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53"/>
    <w:rsid w:val="00797191"/>
    <w:rsid w:val="00797518"/>
    <w:rsid w:val="007978E5"/>
    <w:rsid w:val="00797C3F"/>
    <w:rsid w:val="00797EDC"/>
    <w:rsid w:val="007A0375"/>
    <w:rsid w:val="007A18E4"/>
    <w:rsid w:val="007A1CF2"/>
    <w:rsid w:val="007A1F54"/>
    <w:rsid w:val="007A277C"/>
    <w:rsid w:val="007A603E"/>
    <w:rsid w:val="007A60F5"/>
    <w:rsid w:val="007A6B51"/>
    <w:rsid w:val="007A6DF9"/>
    <w:rsid w:val="007A75DD"/>
    <w:rsid w:val="007A7D2E"/>
    <w:rsid w:val="007B0122"/>
    <w:rsid w:val="007B0B91"/>
    <w:rsid w:val="007B1201"/>
    <w:rsid w:val="007B2169"/>
    <w:rsid w:val="007B2182"/>
    <w:rsid w:val="007B2CE2"/>
    <w:rsid w:val="007B2EE9"/>
    <w:rsid w:val="007B3FAC"/>
    <w:rsid w:val="007B4BD6"/>
    <w:rsid w:val="007B5660"/>
    <w:rsid w:val="007B5C0B"/>
    <w:rsid w:val="007C1531"/>
    <w:rsid w:val="007C1AB2"/>
    <w:rsid w:val="007C22D8"/>
    <w:rsid w:val="007C3A00"/>
    <w:rsid w:val="007C407D"/>
    <w:rsid w:val="007C6662"/>
    <w:rsid w:val="007C6EE5"/>
    <w:rsid w:val="007C77F4"/>
    <w:rsid w:val="007C7BA4"/>
    <w:rsid w:val="007D1E90"/>
    <w:rsid w:val="007D2BB3"/>
    <w:rsid w:val="007D479F"/>
    <w:rsid w:val="007D5E80"/>
    <w:rsid w:val="007D79B7"/>
    <w:rsid w:val="007E041A"/>
    <w:rsid w:val="007E1E22"/>
    <w:rsid w:val="007E1FC3"/>
    <w:rsid w:val="007E2B8A"/>
    <w:rsid w:val="007E2EF9"/>
    <w:rsid w:val="007E2F7F"/>
    <w:rsid w:val="007E436A"/>
    <w:rsid w:val="007E522F"/>
    <w:rsid w:val="007E5344"/>
    <w:rsid w:val="007E5AF2"/>
    <w:rsid w:val="007E60CB"/>
    <w:rsid w:val="007E624C"/>
    <w:rsid w:val="007E67D4"/>
    <w:rsid w:val="007F1115"/>
    <w:rsid w:val="007F245B"/>
    <w:rsid w:val="007F3427"/>
    <w:rsid w:val="007F3548"/>
    <w:rsid w:val="007F3E23"/>
    <w:rsid w:val="007F5B8A"/>
    <w:rsid w:val="007F5EE5"/>
    <w:rsid w:val="007F602F"/>
    <w:rsid w:val="007F62F2"/>
    <w:rsid w:val="007F6410"/>
    <w:rsid w:val="007F71C4"/>
    <w:rsid w:val="007F78E1"/>
    <w:rsid w:val="00800F5F"/>
    <w:rsid w:val="00801018"/>
    <w:rsid w:val="0080123D"/>
    <w:rsid w:val="0080134E"/>
    <w:rsid w:val="00801834"/>
    <w:rsid w:val="00801BB1"/>
    <w:rsid w:val="00802500"/>
    <w:rsid w:val="00802CB3"/>
    <w:rsid w:val="00802D5B"/>
    <w:rsid w:val="0080393E"/>
    <w:rsid w:val="00803C1B"/>
    <w:rsid w:val="00803C48"/>
    <w:rsid w:val="00803F4A"/>
    <w:rsid w:val="008042F6"/>
    <w:rsid w:val="008043F6"/>
    <w:rsid w:val="008045B2"/>
    <w:rsid w:val="008048D7"/>
    <w:rsid w:val="0080630C"/>
    <w:rsid w:val="00806D7A"/>
    <w:rsid w:val="00807EA1"/>
    <w:rsid w:val="0080EA8F"/>
    <w:rsid w:val="00810289"/>
    <w:rsid w:val="00810A43"/>
    <w:rsid w:val="00811F13"/>
    <w:rsid w:val="008127F1"/>
    <w:rsid w:val="00813126"/>
    <w:rsid w:val="00814E96"/>
    <w:rsid w:val="00815CB3"/>
    <w:rsid w:val="0081689B"/>
    <w:rsid w:val="00816C8F"/>
    <w:rsid w:val="00817DCD"/>
    <w:rsid w:val="0082024A"/>
    <w:rsid w:val="0082039F"/>
    <w:rsid w:val="00822000"/>
    <w:rsid w:val="00822390"/>
    <w:rsid w:val="008225A2"/>
    <w:rsid w:val="008230CE"/>
    <w:rsid w:val="008231ED"/>
    <w:rsid w:val="00827509"/>
    <w:rsid w:val="00827965"/>
    <w:rsid w:val="00827B13"/>
    <w:rsid w:val="0083043E"/>
    <w:rsid w:val="00830529"/>
    <w:rsid w:val="00830B3B"/>
    <w:rsid w:val="0083124F"/>
    <w:rsid w:val="008332FC"/>
    <w:rsid w:val="00833920"/>
    <w:rsid w:val="008339DA"/>
    <w:rsid w:val="00835EA9"/>
    <w:rsid w:val="00836BB4"/>
    <w:rsid w:val="00836CAD"/>
    <w:rsid w:val="00836E9B"/>
    <w:rsid w:val="008387A4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C68"/>
    <w:rsid w:val="00851368"/>
    <w:rsid w:val="00852E49"/>
    <w:rsid w:val="00853ED3"/>
    <w:rsid w:val="0085589E"/>
    <w:rsid w:val="00855D8E"/>
    <w:rsid w:val="00856788"/>
    <w:rsid w:val="0085712B"/>
    <w:rsid w:val="0085731C"/>
    <w:rsid w:val="00857EC8"/>
    <w:rsid w:val="00860631"/>
    <w:rsid w:val="00862065"/>
    <w:rsid w:val="0086212C"/>
    <w:rsid w:val="00862BE4"/>
    <w:rsid w:val="00863959"/>
    <w:rsid w:val="00864611"/>
    <w:rsid w:val="008679C7"/>
    <w:rsid w:val="00867C8B"/>
    <w:rsid w:val="00870864"/>
    <w:rsid w:val="00870AEC"/>
    <w:rsid w:val="00871DFB"/>
    <w:rsid w:val="00873699"/>
    <w:rsid w:val="00873953"/>
    <w:rsid w:val="008742CE"/>
    <w:rsid w:val="00874CB0"/>
    <w:rsid w:val="008767A4"/>
    <w:rsid w:val="0087718A"/>
    <w:rsid w:val="00877AA3"/>
    <w:rsid w:val="00877DF1"/>
    <w:rsid w:val="00877F97"/>
    <w:rsid w:val="0088097C"/>
    <w:rsid w:val="00881C1A"/>
    <w:rsid w:val="00882C80"/>
    <w:rsid w:val="008849E7"/>
    <w:rsid w:val="00884C0B"/>
    <w:rsid w:val="008851CD"/>
    <w:rsid w:val="00885629"/>
    <w:rsid w:val="00885980"/>
    <w:rsid w:val="00886E74"/>
    <w:rsid w:val="0088732D"/>
    <w:rsid w:val="00887418"/>
    <w:rsid w:val="00887BA5"/>
    <w:rsid w:val="0089046D"/>
    <w:rsid w:val="00892160"/>
    <w:rsid w:val="00892D77"/>
    <w:rsid w:val="00892F21"/>
    <w:rsid w:val="00894258"/>
    <w:rsid w:val="008946C6"/>
    <w:rsid w:val="00897A20"/>
    <w:rsid w:val="008A0C23"/>
    <w:rsid w:val="008A131F"/>
    <w:rsid w:val="008A2790"/>
    <w:rsid w:val="008A37DE"/>
    <w:rsid w:val="008A4011"/>
    <w:rsid w:val="008A5EA5"/>
    <w:rsid w:val="008A632E"/>
    <w:rsid w:val="008A71EC"/>
    <w:rsid w:val="008A735D"/>
    <w:rsid w:val="008A7929"/>
    <w:rsid w:val="008A79AE"/>
    <w:rsid w:val="008B2CF5"/>
    <w:rsid w:val="008B2EE8"/>
    <w:rsid w:val="008B2FCA"/>
    <w:rsid w:val="008B4320"/>
    <w:rsid w:val="008B5589"/>
    <w:rsid w:val="008B5B3B"/>
    <w:rsid w:val="008C018D"/>
    <w:rsid w:val="008C1B6A"/>
    <w:rsid w:val="008C1E05"/>
    <w:rsid w:val="008C2EBE"/>
    <w:rsid w:val="008C3736"/>
    <w:rsid w:val="008C4E78"/>
    <w:rsid w:val="008C587E"/>
    <w:rsid w:val="008C6511"/>
    <w:rsid w:val="008C72A5"/>
    <w:rsid w:val="008C7D9B"/>
    <w:rsid w:val="008D1510"/>
    <w:rsid w:val="008D191C"/>
    <w:rsid w:val="008D1927"/>
    <w:rsid w:val="008D218D"/>
    <w:rsid w:val="008D3706"/>
    <w:rsid w:val="008D455A"/>
    <w:rsid w:val="008D487C"/>
    <w:rsid w:val="008D49A5"/>
    <w:rsid w:val="008D4C94"/>
    <w:rsid w:val="008D4CB1"/>
    <w:rsid w:val="008D5B73"/>
    <w:rsid w:val="008D7610"/>
    <w:rsid w:val="008D7F05"/>
    <w:rsid w:val="008E0070"/>
    <w:rsid w:val="008E08D8"/>
    <w:rsid w:val="008E0D9D"/>
    <w:rsid w:val="008E0EB7"/>
    <w:rsid w:val="008E1838"/>
    <w:rsid w:val="008E2239"/>
    <w:rsid w:val="008E2269"/>
    <w:rsid w:val="008E3D8B"/>
    <w:rsid w:val="008E467D"/>
    <w:rsid w:val="008E4A15"/>
    <w:rsid w:val="008E5571"/>
    <w:rsid w:val="008E6B17"/>
    <w:rsid w:val="008E75EC"/>
    <w:rsid w:val="008F02A6"/>
    <w:rsid w:val="008F02B5"/>
    <w:rsid w:val="008F0DF7"/>
    <w:rsid w:val="008F170F"/>
    <w:rsid w:val="008F1980"/>
    <w:rsid w:val="008F229E"/>
    <w:rsid w:val="008F2317"/>
    <w:rsid w:val="008F2A09"/>
    <w:rsid w:val="008F30C2"/>
    <w:rsid w:val="008F35C4"/>
    <w:rsid w:val="008F452A"/>
    <w:rsid w:val="008F4F30"/>
    <w:rsid w:val="008F50A6"/>
    <w:rsid w:val="008F5787"/>
    <w:rsid w:val="008F58CB"/>
    <w:rsid w:val="008F6240"/>
    <w:rsid w:val="00900534"/>
    <w:rsid w:val="00900EF0"/>
    <w:rsid w:val="00903197"/>
    <w:rsid w:val="00903C8E"/>
    <w:rsid w:val="00903D04"/>
    <w:rsid w:val="009045BE"/>
    <w:rsid w:val="009048F6"/>
    <w:rsid w:val="00904A33"/>
    <w:rsid w:val="00905D01"/>
    <w:rsid w:val="009065AD"/>
    <w:rsid w:val="00910150"/>
    <w:rsid w:val="0091034C"/>
    <w:rsid w:val="00910916"/>
    <w:rsid w:val="00911A6D"/>
    <w:rsid w:val="00911B8A"/>
    <w:rsid w:val="00911FCE"/>
    <w:rsid w:val="00912369"/>
    <w:rsid w:val="00912B73"/>
    <w:rsid w:val="00912C2D"/>
    <w:rsid w:val="00912FBC"/>
    <w:rsid w:val="0091300F"/>
    <w:rsid w:val="00913AA0"/>
    <w:rsid w:val="00913E65"/>
    <w:rsid w:val="00914B07"/>
    <w:rsid w:val="0091552D"/>
    <w:rsid w:val="00915561"/>
    <w:rsid w:val="009165AE"/>
    <w:rsid w:val="00916BA7"/>
    <w:rsid w:val="009170BC"/>
    <w:rsid w:val="009178AC"/>
    <w:rsid w:val="00917D40"/>
    <w:rsid w:val="00921AD6"/>
    <w:rsid w:val="0092302A"/>
    <w:rsid w:val="0092303D"/>
    <w:rsid w:val="00923DFF"/>
    <w:rsid w:val="00924816"/>
    <w:rsid w:val="0092513A"/>
    <w:rsid w:val="00926F27"/>
    <w:rsid w:val="009300A8"/>
    <w:rsid w:val="00930A24"/>
    <w:rsid w:val="00931DE0"/>
    <w:rsid w:val="00932254"/>
    <w:rsid w:val="00932730"/>
    <w:rsid w:val="00932E65"/>
    <w:rsid w:val="00933B40"/>
    <w:rsid w:val="00934335"/>
    <w:rsid w:val="0093624E"/>
    <w:rsid w:val="00937911"/>
    <w:rsid w:val="00937D8C"/>
    <w:rsid w:val="0093E342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47CF6"/>
    <w:rsid w:val="00950438"/>
    <w:rsid w:val="009505A4"/>
    <w:rsid w:val="0095085A"/>
    <w:rsid w:val="0095167E"/>
    <w:rsid w:val="00951DB6"/>
    <w:rsid w:val="009528CF"/>
    <w:rsid w:val="00952E89"/>
    <w:rsid w:val="009543F3"/>
    <w:rsid w:val="00954F96"/>
    <w:rsid w:val="0095517A"/>
    <w:rsid w:val="00955AB5"/>
    <w:rsid w:val="0095687A"/>
    <w:rsid w:val="00956B89"/>
    <w:rsid w:val="009578C8"/>
    <w:rsid w:val="0096060D"/>
    <w:rsid w:val="00961C7C"/>
    <w:rsid w:val="00962080"/>
    <w:rsid w:val="009635B4"/>
    <w:rsid w:val="00963BDD"/>
    <w:rsid w:val="0096408C"/>
    <w:rsid w:val="009641B0"/>
    <w:rsid w:val="00964234"/>
    <w:rsid w:val="009643E4"/>
    <w:rsid w:val="00964C82"/>
    <w:rsid w:val="0096591C"/>
    <w:rsid w:val="009672A3"/>
    <w:rsid w:val="00967EE1"/>
    <w:rsid w:val="009700F0"/>
    <w:rsid w:val="0097033B"/>
    <w:rsid w:val="00970A83"/>
    <w:rsid w:val="00970B2B"/>
    <w:rsid w:val="00970F65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80194"/>
    <w:rsid w:val="0098064C"/>
    <w:rsid w:val="00980857"/>
    <w:rsid w:val="00980F86"/>
    <w:rsid w:val="009830DB"/>
    <w:rsid w:val="0098363E"/>
    <w:rsid w:val="00983A1D"/>
    <w:rsid w:val="00984CD4"/>
    <w:rsid w:val="00986064"/>
    <w:rsid w:val="009868B1"/>
    <w:rsid w:val="00987127"/>
    <w:rsid w:val="00987C68"/>
    <w:rsid w:val="009908F6"/>
    <w:rsid w:val="00990FB9"/>
    <w:rsid w:val="00991127"/>
    <w:rsid w:val="009916A5"/>
    <w:rsid w:val="009926EC"/>
    <w:rsid w:val="009947CD"/>
    <w:rsid w:val="00994864"/>
    <w:rsid w:val="00995A0F"/>
    <w:rsid w:val="00995B53"/>
    <w:rsid w:val="00995BFD"/>
    <w:rsid w:val="009A0434"/>
    <w:rsid w:val="009A07AA"/>
    <w:rsid w:val="009A0FB5"/>
    <w:rsid w:val="009A2739"/>
    <w:rsid w:val="009A3FA0"/>
    <w:rsid w:val="009A44FB"/>
    <w:rsid w:val="009A478F"/>
    <w:rsid w:val="009A534B"/>
    <w:rsid w:val="009A5606"/>
    <w:rsid w:val="009A58F8"/>
    <w:rsid w:val="009A5AA2"/>
    <w:rsid w:val="009A6BD6"/>
    <w:rsid w:val="009A7F2D"/>
    <w:rsid w:val="009B0C4F"/>
    <w:rsid w:val="009B1874"/>
    <w:rsid w:val="009B271F"/>
    <w:rsid w:val="009B2832"/>
    <w:rsid w:val="009B390C"/>
    <w:rsid w:val="009B39DF"/>
    <w:rsid w:val="009B3A0A"/>
    <w:rsid w:val="009B4CAC"/>
    <w:rsid w:val="009B4E42"/>
    <w:rsid w:val="009B5AE1"/>
    <w:rsid w:val="009B7E03"/>
    <w:rsid w:val="009C242A"/>
    <w:rsid w:val="009C320D"/>
    <w:rsid w:val="009C38A3"/>
    <w:rsid w:val="009C4815"/>
    <w:rsid w:val="009C611A"/>
    <w:rsid w:val="009C6606"/>
    <w:rsid w:val="009C6B67"/>
    <w:rsid w:val="009C6F12"/>
    <w:rsid w:val="009D0262"/>
    <w:rsid w:val="009D0B9B"/>
    <w:rsid w:val="009D19F5"/>
    <w:rsid w:val="009D1D53"/>
    <w:rsid w:val="009D22BE"/>
    <w:rsid w:val="009D3668"/>
    <w:rsid w:val="009D52C3"/>
    <w:rsid w:val="009D5AE1"/>
    <w:rsid w:val="009D5F6D"/>
    <w:rsid w:val="009D5FC0"/>
    <w:rsid w:val="009D6CBF"/>
    <w:rsid w:val="009D72AC"/>
    <w:rsid w:val="009D75F8"/>
    <w:rsid w:val="009E1693"/>
    <w:rsid w:val="009E169F"/>
    <w:rsid w:val="009E1841"/>
    <w:rsid w:val="009E1CE3"/>
    <w:rsid w:val="009E1DB2"/>
    <w:rsid w:val="009E1FF0"/>
    <w:rsid w:val="009E218F"/>
    <w:rsid w:val="009E2785"/>
    <w:rsid w:val="009E28E8"/>
    <w:rsid w:val="009E38B4"/>
    <w:rsid w:val="009E39EF"/>
    <w:rsid w:val="009E3E8C"/>
    <w:rsid w:val="009E3EE8"/>
    <w:rsid w:val="009E4082"/>
    <w:rsid w:val="009E48CC"/>
    <w:rsid w:val="009E51F6"/>
    <w:rsid w:val="009E5459"/>
    <w:rsid w:val="009E6698"/>
    <w:rsid w:val="009E7397"/>
    <w:rsid w:val="009E7BFF"/>
    <w:rsid w:val="009F0F95"/>
    <w:rsid w:val="009F1A4C"/>
    <w:rsid w:val="009F270D"/>
    <w:rsid w:val="009F28D9"/>
    <w:rsid w:val="009F315E"/>
    <w:rsid w:val="009F3A01"/>
    <w:rsid w:val="009F3F9C"/>
    <w:rsid w:val="009F40E9"/>
    <w:rsid w:val="009F442C"/>
    <w:rsid w:val="009F6982"/>
    <w:rsid w:val="009F6C68"/>
    <w:rsid w:val="00A01581"/>
    <w:rsid w:val="00A01589"/>
    <w:rsid w:val="00A01CB8"/>
    <w:rsid w:val="00A022BE"/>
    <w:rsid w:val="00A0232E"/>
    <w:rsid w:val="00A02F54"/>
    <w:rsid w:val="00A033F7"/>
    <w:rsid w:val="00A037C4"/>
    <w:rsid w:val="00A040B8"/>
    <w:rsid w:val="00A0436D"/>
    <w:rsid w:val="00A0453C"/>
    <w:rsid w:val="00A04AEA"/>
    <w:rsid w:val="00A04BB9"/>
    <w:rsid w:val="00A06029"/>
    <w:rsid w:val="00A06673"/>
    <w:rsid w:val="00A0676F"/>
    <w:rsid w:val="00A06EC1"/>
    <w:rsid w:val="00A07605"/>
    <w:rsid w:val="00A1075A"/>
    <w:rsid w:val="00A129D7"/>
    <w:rsid w:val="00A12F53"/>
    <w:rsid w:val="00A12FE8"/>
    <w:rsid w:val="00A136A0"/>
    <w:rsid w:val="00A15546"/>
    <w:rsid w:val="00A20B1F"/>
    <w:rsid w:val="00A2128F"/>
    <w:rsid w:val="00A21599"/>
    <w:rsid w:val="00A22741"/>
    <w:rsid w:val="00A2392E"/>
    <w:rsid w:val="00A24309"/>
    <w:rsid w:val="00A245D8"/>
    <w:rsid w:val="00A24B93"/>
    <w:rsid w:val="00A25DF6"/>
    <w:rsid w:val="00A25E76"/>
    <w:rsid w:val="00A26DCB"/>
    <w:rsid w:val="00A26DEA"/>
    <w:rsid w:val="00A26E49"/>
    <w:rsid w:val="00A30006"/>
    <w:rsid w:val="00A312DD"/>
    <w:rsid w:val="00A31A66"/>
    <w:rsid w:val="00A31BF9"/>
    <w:rsid w:val="00A32315"/>
    <w:rsid w:val="00A33F92"/>
    <w:rsid w:val="00A34D20"/>
    <w:rsid w:val="00A37304"/>
    <w:rsid w:val="00A40257"/>
    <w:rsid w:val="00A408A6"/>
    <w:rsid w:val="00A40CA0"/>
    <w:rsid w:val="00A412A3"/>
    <w:rsid w:val="00A41A9E"/>
    <w:rsid w:val="00A43758"/>
    <w:rsid w:val="00A43802"/>
    <w:rsid w:val="00A43B85"/>
    <w:rsid w:val="00A43B87"/>
    <w:rsid w:val="00A43DA2"/>
    <w:rsid w:val="00A4534B"/>
    <w:rsid w:val="00A4564D"/>
    <w:rsid w:val="00A47133"/>
    <w:rsid w:val="00A47DAF"/>
    <w:rsid w:val="00A500F3"/>
    <w:rsid w:val="00A504A9"/>
    <w:rsid w:val="00A507D4"/>
    <w:rsid w:val="00A51AB2"/>
    <w:rsid w:val="00A53762"/>
    <w:rsid w:val="00A53B52"/>
    <w:rsid w:val="00A54025"/>
    <w:rsid w:val="00A543D9"/>
    <w:rsid w:val="00A55018"/>
    <w:rsid w:val="00A55621"/>
    <w:rsid w:val="00A562BD"/>
    <w:rsid w:val="00A61040"/>
    <w:rsid w:val="00A616D2"/>
    <w:rsid w:val="00A62C0E"/>
    <w:rsid w:val="00A62D5F"/>
    <w:rsid w:val="00A62E0A"/>
    <w:rsid w:val="00A63641"/>
    <w:rsid w:val="00A646AF"/>
    <w:rsid w:val="00A64DE1"/>
    <w:rsid w:val="00A65E50"/>
    <w:rsid w:val="00A65FA2"/>
    <w:rsid w:val="00A66334"/>
    <w:rsid w:val="00A67645"/>
    <w:rsid w:val="00A72089"/>
    <w:rsid w:val="00A727A0"/>
    <w:rsid w:val="00A736A4"/>
    <w:rsid w:val="00A73B36"/>
    <w:rsid w:val="00A74093"/>
    <w:rsid w:val="00A74622"/>
    <w:rsid w:val="00A747B4"/>
    <w:rsid w:val="00A76BD9"/>
    <w:rsid w:val="00A771E7"/>
    <w:rsid w:val="00A77FB1"/>
    <w:rsid w:val="00A80172"/>
    <w:rsid w:val="00A80C75"/>
    <w:rsid w:val="00A80EB7"/>
    <w:rsid w:val="00A81ACE"/>
    <w:rsid w:val="00A83181"/>
    <w:rsid w:val="00A83830"/>
    <w:rsid w:val="00A83ABE"/>
    <w:rsid w:val="00A85033"/>
    <w:rsid w:val="00A8740C"/>
    <w:rsid w:val="00A87738"/>
    <w:rsid w:val="00A90156"/>
    <w:rsid w:val="00A91653"/>
    <w:rsid w:val="00A92266"/>
    <w:rsid w:val="00A923B4"/>
    <w:rsid w:val="00A93ECA"/>
    <w:rsid w:val="00A948A4"/>
    <w:rsid w:val="00A952B5"/>
    <w:rsid w:val="00A9559B"/>
    <w:rsid w:val="00A96174"/>
    <w:rsid w:val="00A96351"/>
    <w:rsid w:val="00A963C4"/>
    <w:rsid w:val="00A9676F"/>
    <w:rsid w:val="00A97671"/>
    <w:rsid w:val="00AA002D"/>
    <w:rsid w:val="00AA0B19"/>
    <w:rsid w:val="00AA0F68"/>
    <w:rsid w:val="00AA2438"/>
    <w:rsid w:val="00AA3664"/>
    <w:rsid w:val="00AA3DFF"/>
    <w:rsid w:val="00AA4374"/>
    <w:rsid w:val="00AA4441"/>
    <w:rsid w:val="00AA4C19"/>
    <w:rsid w:val="00AA4E18"/>
    <w:rsid w:val="00AA544D"/>
    <w:rsid w:val="00AA5683"/>
    <w:rsid w:val="00AA5BF1"/>
    <w:rsid w:val="00AA7C0F"/>
    <w:rsid w:val="00AB003A"/>
    <w:rsid w:val="00AB0196"/>
    <w:rsid w:val="00AB1829"/>
    <w:rsid w:val="00AB1C61"/>
    <w:rsid w:val="00AB2832"/>
    <w:rsid w:val="00AB2EB9"/>
    <w:rsid w:val="00AB40A5"/>
    <w:rsid w:val="00AB44C1"/>
    <w:rsid w:val="00AB5828"/>
    <w:rsid w:val="00AB6B02"/>
    <w:rsid w:val="00AB770E"/>
    <w:rsid w:val="00AB7C1B"/>
    <w:rsid w:val="00AC0101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4900"/>
    <w:rsid w:val="00AC4E70"/>
    <w:rsid w:val="00AC5B17"/>
    <w:rsid w:val="00AC5D56"/>
    <w:rsid w:val="00AC5D92"/>
    <w:rsid w:val="00AC7424"/>
    <w:rsid w:val="00AC7D69"/>
    <w:rsid w:val="00AD0BB8"/>
    <w:rsid w:val="00AD0C6B"/>
    <w:rsid w:val="00AD0CF3"/>
    <w:rsid w:val="00AD17C1"/>
    <w:rsid w:val="00AD1864"/>
    <w:rsid w:val="00AD27AD"/>
    <w:rsid w:val="00AD472F"/>
    <w:rsid w:val="00AD507F"/>
    <w:rsid w:val="00AD54E4"/>
    <w:rsid w:val="00AD6986"/>
    <w:rsid w:val="00AD6CB8"/>
    <w:rsid w:val="00AD7842"/>
    <w:rsid w:val="00AE02B3"/>
    <w:rsid w:val="00AE03D2"/>
    <w:rsid w:val="00AE1431"/>
    <w:rsid w:val="00AE1BD9"/>
    <w:rsid w:val="00AE1D8E"/>
    <w:rsid w:val="00AE22D8"/>
    <w:rsid w:val="00AE29D5"/>
    <w:rsid w:val="00AE2D9F"/>
    <w:rsid w:val="00AE3E92"/>
    <w:rsid w:val="00AE4C84"/>
    <w:rsid w:val="00AE4FCA"/>
    <w:rsid w:val="00AE51C8"/>
    <w:rsid w:val="00AE5429"/>
    <w:rsid w:val="00AE6C2F"/>
    <w:rsid w:val="00AF0A6E"/>
    <w:rsid w:val="00AF0D28"/>
    <w:rsid w:val="00AF0E9F"/>
    <w:rsid w:val="00AF29B3"/>
    <w:rsid w:val="00AF2EC6"/>
    <w:rsid w:val="00AF3D10"/>
    <w:rsid w:val="00AF41A9"/>
    <w:rsid w:val="00AF4669"/>
    <w:rsid w:val="00AF478D"/>
    <w:rsid w:val="00AF61F9"/>
    <w:rsid w:val="00AF6A51"/>
    <w:rsid w:val="00AF7AB4"/>
    <w:rsid w:val="00B00E86"/>
    <w:rsid w:val="00B01795"/>
    <w:rsid w:val="00B01C4A"/>
    <w:rsid w:val="00B022D0"/>
    <w:rsid w:val="00B02605"/>
    <w:rsid w:val="00B03844"/>
    <w:rsid w:val="00B0398F"/>
    <w:rsid w:val="00B03D69"/>
    <w:rsid w:val="00B03E08"/>
    <w:rsid w:val="00B04390"/>
    <w:rsid w:val="00B053AF"/>
    <w:rsid w:val="00B05757"/>
    <w:rsid w:val="00B05EB9"/>
    <w:rsid w:val="00B07979"/>
    <w:rsid w:val="00B07BA4"/>
    <w:rsid w:val="00B1006C"/>
    <w:rsid w:val="00B11EB1"/>
    <w:rsid w:val="00B12304"/>
    <w:rsid w:val="00B1287D"/>
    <w:rsid w:val="00B130D0"/>
    <w:rsid w:val="00B134B5"/>
    <w:rsid w:val="00B1390B"/>
    <w:rsid w:val="00B1437B"/>
    <w:rsid w:val="00B150A6"/>
    <w:rsid w:val="00B16887"/>
    <w:rsid w:val="00B1695B"/>
    <w:rsid w:val="00B17D41"/>
    <w:rsid w:val="00B23C3D"/>
    <w:rsid w:val="00B24293"/>
    <w:rsid w:val="00B26FBD"/>
    <w:rsid w:val="00B27916"/>
    <w:rsid w:val="00B30AD5"/>
    <w:rsid w:val="00B314BB"/>
    <w:rsid w:val="00B31EF5"/>
    <w:rsid w:val="00B31F13"/>
    <w:rsid w:val="00B31F8E"/>
    <w:rsid w:val="00B33D30"/>
    <w:rsid w:val="00B3413E"/>
    <w:rsid w:val="00B35258"/>
    <w:rsid w:val="00B3612A"/>
    <w:rsid w:val="00B3643D"/>
    <w:rsid w:val="00B368EF"/>
    <w:rsid w:val="00B36951"/>
    <w:rsid w:val="00B371BD"/>
    <w:rsid w:val="00B37611"/>
    <w:rsid w:val="00B40265"/>
    <w:rsid w:val="00B42154"/>
    <w:rsid w:val="00B42513"/>
    <w:rsid w:val="00B42686"/>
    <w:rsid w:val="00B452A1"/>
    <w:rsid w:val="00B46829"/>
    <w:rsid w:val="00B46A39"/>
    <w:rsid w:val="00B4714F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3A4"/>
    <w:rsid w:val="00B55F3E"/>
    <w:rsid w:val="00B567D2"/>
    <w:rsid w:val="00B569F8"/>
    <w:rsid w:val="00B57433"/>
    <w:rsid w:val="00B57B5E"/>
    <w:rsid w:val="00B600D3"/>
    <w:rsid w:val="00B611D2"/>
    <w:rsid w:val="00B61A02"/>
    <w:rsid w:val="00B62E21"/>
    <w:rsid w:val="00B62F0E"/>
    <w:rsid w:val="00B64026"/>
    <w:rsid w:val="00B6776E"/>
    <w:rsid w:val="00B677A4"/>
    <w:rsid w:val="00B70D92"/>
    <w:rsid w:val="00B72973"/>
    <w:rsid w:val="00B73545"/>
    <w:rsid w:val="00B762BA"/>
    <w:rsid w:val="00B76EC9"/>
    <w:rsid w:val="00B774D6"/>
    <w:rsid w:val="00B777CF"/>
    <w:rsid w:val="00B77894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3CAD"/>
    <w:rsid w:val="00B84A52"/>
    <w:rsid w:val="00B84AEE"/>
    <w:rsid w:val="00B851C2"/>
    <w:rsid w:val="00B852C8"/>
    <w:rsid w:val="00B854FB"/>
    <w:rsid w:val="00B86891"/>
    <w:rsid w:val="00B8D1A8"/>
    <w:rsid w:val="00B90B23"/>
    <w:rsid w:val="00B91256"/>
    <w:rsid w:val="00B91FB5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A01B9"/>
    <w:rsid w:val="00BA05F5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AE1"/>
    <w:rsid w:val="00BB0D17"/>
    <w:rsid w:val="00BB15AD"/>
    <w:rsid w:val="00BB3C49"/>
    <w:rsid w:val="00BB3CC3"/>
    <w:rsid w:val="00BB4FD1"/>
    <w:rsid w:val="00BB63B8"/>
    <w:rsid w:val="00BB6C4E"/>
    <w:rsid w:val="00BB7389"/>
    <w:rsid w:val="00BB74CC"/>
    <w:rsid w:val="00BC24B8"/>
    <w:rsid w:val="00BC2512"/>
    <w:rsid w:val="00BC3E42"/>
    <w:rsid w:val="00BC4448"/>
    <w:rsid w:val="00BD019D"/>
    <w:rsid w:val="00BD0656"/>
    <w:rsid w:val="00BD0F69"/>
    <w:rsid w:val="00BD22A6"/>
    <w:rsid w:val="00BD42E9"/>
    <w:rsid w:val="00BD4941"/>
    <w:rsid w:val="00BD6479"/>
    <w:rsid w:val="00BD6886"/>
    <w:rsid w:val="00BD762D"/>
    <w:rsid w:val="00BD7943"/>
    <w:rsid w:val="00BD7AD7"/>
    <w:rsid w:val="00BE2934"/>
    <w:rsid w:val="00BE300C"/>
    <w:rsid w:val="00BE3286"/>
    <w:rsid w:val="00BE3A3E"/>
    <w:rsid w:val="00BE3C17"/>
    <w:rsid w:val="00BE456D"/>
    <w:rsid w:val="00BE47DB"/>
    <w:rsid w:val="00BE4C58"/>
    <w:rsid w:val="00BE541E"/>
    <w:rsid w:val="00BE5B06"/>
    <w:rsid w:val="00BE5FB6"/>
    <w:rsid w:val="00BE6127"/>
    <w:rsid w:val="00BE6B68"/>
    <w:rsid w:val="00BE73F7"/>
    <w:rsid w:val="00BE74FA"/>
    <w:rsid w:val="00BE7991"/>
    <w:rsid w:val="00BF04D8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313B"/>
    <w:rsid w:val="00C0366B"/>
    <w:rsid w:val="00C03EF2"/>
    <w:rsid w:val="00C04658"/>
    <w:rsid w:val="00C05BCB"/>
    <w:rsid w:val="00C05CB0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23C3"/>
    <w:rsid w:val="00C12973"/>
    <w:rsid w:val="00C1385D"/>
    <w:rsid w:val="00C138E3"/>
    <w:rsid w:val="00C13EA5"/>
    <w:rsid w:val="00C13F19"/>
    <w:rsid w:val="00C141CE"/>
    <w:rsid w:val="00C153BC"/>
    <w:rsid w:val="00C154BD"/>
    <w:rsid w:val="00C158C5"/>
    <w:rsid w:val="00C15AB5"/>
    <w:rsid w:val="00C15CAF"/>
    <w:rsid w:val="00C16A2D"/>
    <w:rsid w:val="00C20E21"/>
    <w:rsid w:val="00C2122A"/>
    <w:rsid w:val="00C21F83"/>
    <w:rsid w:val="00C2208A"/>
    <w:rsid w:val="00C22574"/>
    <w:rsid w:val="00C2458C"/>
    <w:rsid w:val="00C245CF"/>
    <w:rsid w:val="00C24741"/>
    <w:rsid w:val="00C24A45"/>
    <w:rsid w:val="00C251F0"/>
    <w:rsid w:val="00C25799"/>
    <w:rsid w:val="00C25E72"/>
    <w:rsid w:val="00C26BA5"/>
    <w:rsid w:val="00C26CE7"/>
    <w:rsid w:val="00C27BFD"/>
    <w:rsid w:val="00C27DAD"/>
    <w:rsid w:val="00C30316"/>
    <w:rsid w:val="00C32404"/>
    <w:rsid w:val="00C32A06"/>
    <w:rsid w:val="00C34645"/>
    <w:rsid w:val="00C3476D"/>
    <w:rsid w:val="00C34A5E"/>
    <w:rsid w:val="00C351D3"/>
    <w:rsid w:val="00C3551B"/>
    <w:rsid w:val="00C3725C"/>
    <w:rsid w:val="00C374C2"/>
    <w:rsid w:val="00C37CBE"/>
    <w:rsid w:val="00C40746"/>
    <w:rsid w:val="00C40AB9"/>
    <w:rsid w:val="00C415D5"/>
    <w:rsid w:val="00C41B55"/>
    <w:rsid w:val="00C42B06"/>
    <w:rsid w:val="00C42C4A"/>
    <w:rsid w:val="00C430D8"/>
    <w:rsid w:val="00C43419"/>
    <w:rsid w:val="00C438A4"/>
    <w:rsid w:val="00C43B27"/>
    <w:rsid w:val="00C459F6"/>
    <w:rsid w:val="00C45D46"/>
    <w:rsid w:val="00C46574"/>
    <w:rsid w:val="00C47507"/>
    <w:rsid w:val="00C47F4E"/>
    <w:rsid w:val="00C51722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0785"/>
    <w:rsid w:val="00C62693"/>
    <w:rsid w:val="00C63030"/>
    <w:rsid w:val="00C637F5"/>
    <w:rsid w:val="00C63CAD"/>
    <w:rsid w:val="00C64D7F"/>
    <w:rsid w:val="00C65154"/>
    <w:rsid w:val="00C65188"/>
    <w:rsid w:val="00C65470"/>
    <w:rsid w:val="00C65F3A"/>
    <w:rsid w:val="00C662BC"/>
    <w:rsid w:val="00C6787F"/>
    <w:rsid w:val="00C7080C"/>
    <w:rsid w:val="00C71320"/>
    <w:rsid w:val="00C727CD"/>
    <w:rsid w:val="00C741C6"/>
    <w:rsid w:val="00C74399"/>
    <w:rsid w:val="00C745A8"/>
    <w:rsid w:val="00C80372"/>
    <w:rsid w:val="00C80466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459"/>
    <w:rsid w:val="00C92714"/>
    <w:rsid w:val="00C92C1A"/>
    <w:rsid w:val="00C95E15"/>
    <w:rsid w:val="00C974CF"/>
    <w:rsid w:val="00CA1091"/>
    <w:rsid w:val="00CA178E"/>
    <w:rsid w:val="00CA1C49"/>
    <w:rsid w:val="00CA1C4F"/>
    <w:rsid w:val="00CA2E75"/>
    <w:rsid w:val="00CA37DC"/>
    <w:rsid w:val="00CA3B84"/>
    <w:rsid w:val="00CA4291"/>
    <w:rsid w:val="00CA46FC"/>
    <w:rsid w:val="00CA49C1"/>
    <w:rsid w:val="00CA602F"/>
    <w:rsid w:val="00CB11F6"/>
    <w:rsid w:val="00CB1C8B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3309"/>
    <w:rsid w:val="00CC36CE"/>
    <w:rsid w:val="00CC6267"/>
    <w:rsid w:val="00CC6908"/>
    <w:rsid w:val="00CC6C09"/>
    <w:rsid w:val="00CC718D"/>
    <w:rsid w:val="00CC7AA2"/>
    <w:rsid w:val="00CD0458"/>
    <w:rsid w:val="00CD2371"/>
    <w:rsid w:val="00CD2862"/>
    <w:rsid w:val="00CD342E"/>
    <w:rsid w:val="00CD3BF5"/>
    <w:rsid w:val="00CD3C7F"/>
    <w:rsid w:val="00CD6FE1"/>
    <w:rsid w:val="00CD7AA1"/>
    <w:rsid w:val="00CE0E9D"/>
    <w:rsid w:val="00CE2AAA"/>
    <w:rsid w:val="00CE352C"/>
    <w:rsid w:val="00CE3FE6"/>
    <w:rsid w:val="00CE437B"/>
    <w:rsid w:val="00CE44B6"/>
    <w:rsid w:val="00CE5BF4"/>
    <w:rsid w:val="00CE5DF9"/>
    <w:rsid w:val="00CE5EF4"/>
    <w:rsid w:val="00CE6A1F"/>
    <w:rsid w:val="00CE7175"/>
    <w:rsid w:val="00CE7E94"/>
    <w:rsid w:val="00CF087D"/>
    <w:rsid w:val="00CF0D5B"/>
    <w:rsid w:val="00CF1216"/>
    <w:rsid w:val="00CF1EED"/>
    <w:rsid w:val="00CF2E4E"/>
    <w:rsid w:val="00CF320E"/>
    <w:rsid w:val="00CF34E2"/>
    <w:rsid w:val="00CF38F8"/>
    <w:rsid w:val="00CF3A2C"/>
    <w:rsid w:val="00CF3DE0"/>
    <w:rsid w:val="00CF411C"/>
    <w:rsid w:val="00CF41B1"/>
    <w:rsid w:val="00CF45BA"/>
    <w:rsid w:val="00CF488D"/>
    <w:rsid w:val="00CF5197"/>
    <w:rsid w:val="00CF5391"/>
    <w:rsid w:val="00CF7106"/>
    <w:rsid w:val="00CF78D5"/>
    <w:rsid w:val="00D00B39"/>
    <w:rsid w:val="00D00B3B"/>
    <w:rsid w:val="00D0185F"/>
    <w:rsid w:val="00D01BAA"/>
    <w:rsid w:val="00D02783"/>
    <w:rsid w:val="00D02813"/>
    <w:rsid w:val="00D032B2"/>
    <w:rsid w:val="00D033C0"/>
    <w:rsid w:val="00D0451E"/>
    <w:rsid w:val="00D04559"/>
    <w:rsid w:val="00D04C67"/>
    <w:rsid w:val="00D05EF6"/>
    <w:rsid w:val="00D0636C"/>
    <w:rsid w:val="00D067F7"/>
    <w:rsid w:val="00D07B20"/>
    <w:rsid w:val="00D11543"/>
    <w:rsid w:val="00D12BBC"/>
    <w:rsid w:val="00D12DD8"/>
    <w:rsid w:val="00D131A0"/>
    <w:rsid w:val="00D1486E"/>
    <w:rsid w:val="00D148D2"/>
    <w:rsid w:val="00D14A67"/>
    <w:rsid w:val="00D1548F"/>
    <w:rsid w:val="00D154D5"/>
    <w:rsid w:val="00D15CB8"/>
    <w:rsid w:val="00D160BF"/>
    <w:rsid w:val="00D164FB"/>
    <w:rsid w:val="00D203EB"/>
    <w:rsid w:val="00D216CC"/>
    <w:rsid w:val="00D21DFB"/>
    <w:rsid w:val="00D228C1"/>
    <w:rsid w:val="00D22F69"/>
    <w:rsid w:val="00D2324B"/>
    <w:rsid w:val="00D24CC4"/>
    <w:rsid w:val="00D2534B"/>
    <w:rsid w:val="00D25B68"/>
    <w:rsid w:val="00D27550"/>
    <w:rsid w:val="00D276BB"/>
    <w:rsid w:val="00D278DD"/>
    <w:rsid w:val="00D305EE"/>
    <w:rsid w:val="00D30797"/>
    <w:rsid w:val="00D30E8E"/>
    <w:rsid w:val="00D332C0"/>
    <w:rsid w:val="00D33565"/>
    <w:rsid w:val="00D34D39"/>
    <w:rsid w:val="00D35AC8"/>
    <w:rsid w:val="00D3673D"/>
    <w:rsid w:val="00D36980"/>
    <w:rsid w:val="00D3719E"/>
    <w:rsid w:val="00D405E3"/>
    <w:rsid w:val="00D40C17"/>
    <w:rsid w:val="00D414AB"/>
    <w:rsid w:val="00D41D15"/>
    <w:rsid w:val="00D424BB"/>
    <w:rsid w:val="00D42B2A"/>
    <w:rsid w:val="00D4445A"/>
    <w:rsid w:val="00D445F2"/>
    <w:rsid w:val="00D44F7E"/>
    <w:rsid w:val="00D4573A"/>
    <w:rsid w:val="00D45865"/>
    <w:rsid w:val="00D475F4"/>
    <w:rsid w:val="00D50DEC"/>
    <w:rsid w:val="00D51207"/>
    <w:rsid w:val="00D51780"/>
    <w:rsid w:val="00D51A21"/>
    <w:rsid w:val="00D54338"/>
    <w:rsid w:val="00D54C19"/>
    <w:rsid w:val="00D558AA"/>
    <w:rsid w:val="00D55DFB"/>
    <w:rsid w:val="00D565CB"/>
    <w:rsid w:val="00D56A33"/>
    <w:rsid w:val="00D56AEB"/>
    <w:rsid w:val="00D56CB6"/>
    <w:rsid w:val="00D570A1"/>
    <w:rsid w:val="00D5715C"/>
    <w:rsid w:val="00D57549"/>
    <w:rsid w:val="00D57E69"/>
    <w:rsid w:val="00D61946"/>
    <w:rsid w:val="00D62D83"/>
    <w:rsid w:val="00D6349F"/>
    <w:rsid w:val="00D639FE"/>
    <w:rsid w:val="00D6514C"/>
    <w:rsid w:val="00D663C0"/>
    <w:rsid w:val="00D66B58"/>
    <w:rsid w:val="00D67112"/>
    <w:rsid w:val="00D672FF"/>
    <w:rsid w:val="00D67D54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3A0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6CE2"/>
    <w:rsid w:val="00D96E2A"/>
    <w:rsid w:val="00DA0061"/>
    <w:rsid w:val="00DA0275"/>
    <w:rsid w:val="00DA0A10"/>
    <w:rsid w:val="00DA0EE1"/>
    <w:rsid w:val="00DA1020"/>
    <w:rsid w:val="00DA10DA"/>
    <w:rsid w:val="00DA11DB"/>
    <w:rsid w:val="00DA32E3"/>
    <w:rsid w:val="00DA355B"/>
    <w:rsid w:val="00DA3A73"/>
    <w:rsid w:val="00DA3AEE"/>
    <w:rsid w:val="00DA437F"/>
    <w:rsid w:val="00DA6741"/>
    <w:rsid w:val="00DA67C1"/>
    <w:rsid w:val="00DA6E60"/>
    <w:rsid w:val="00DA7CB5"/>
    <w:rsid w:val="00DB0361"/>
    <w:rsid w:val="00DB0B64"/>
    <w:rsid w:val="00DB2C72"/>
    <w:rsid w:val="00DB33CD"/>
    <w:rsid w:val="00DB437A"/>
    <w:rsid w:val="00DB510B"/>
    <w:rsid w:val="00DB5476"/>
    <w:rsid w:val="00DB5857"/>
    <w:rsid w:val="00DB7A22"/>
    <w:rsid w:val="00DC03FD"/>
    <w:rsid w:val="00DC0DD7"/>
    <w:rsid w:val="00DC1B5D"/>
    <w:rsid w:val="00DC20CC"/>
    <w:rsid w:val="00DC3060"/>
    <w:rsid w:val="00DC50DF"/>
    <w:rsid w:val="00DC5472"/>
    <w:rsid w:val="00DC59D7"/>
    <w:rsid w:val="00DC5C1A"/>
    <w:rsid w:val="00DC62DF"/>
    <w:rsid w:val="00DC6F4E"/>
    <w:rsid w:val="00DC73D5"/>
    <w:rsid w:val="00DD158A"/>
    <w:rsid w:val="00DD1B94"/>
    <w:rsid w:val="00DD27BD"/>
    <w:rsid w:val="00DD3130"/>
    <w:rsid w:val="00DD314E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6E69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E7AD7"/>
    <w:rsid w:val="00DF11B1"/>
    <w:rsid w:val="00DF1214"/>
    <w:rsid w:val="00DF163F"/>
    <w:rsid w:val="00DF1E4A"/>
    <w:rsid w:val="00DF26CD"/>
    <w:rsid w:val="00DF347A"/>
    <w:rsid w:val="00DF50F2"/>
    <w:rsid w:val="00DF54CB"/>
    <w:rsid w:val="00DF6258"/>
    <w:rsid w:val="00DF7B6F"/>
    <w:rsid w:val="00E0035B"/>
    <w:rsid w:val="00E003AD"/>
    <w:rsid w:val="00E006FC"/>
    <w:rsid w:val="00E00C4E"/>
    <w:rsid w:val="00E01908"/>
    <w:rsid w:val="00E01B2A"/>
    <w:rsid w:val="00E01DDB"/>
    <w:rsid w:val="00E01E53"/>
    <w:rsid w:val="00E03196"/>
    <w:rsid w:val="00E032CC"/>
    <w:rsid w:val="00E034BD"/>
    <w:rsid w:val="00E04B43"/>
    <w:rsid w:val="00E05CFB"/>
    <w:rsid w:val="00E05DA9"/>
    <w:rsid w:val="00E05DFB"/>
    <w:rsid w:val="00E07F5A"/>
    <w:rsid w:val="00E10A35"/>
    <w:rsid w:val="00E11527"/>
    <w:rsid w:val="00E127B6"/>
    <w:rsid w:val="00E12FCD"/>
    <w:rsid w:val="00E141AD"/>
    <w:rsid w:val="00E1430A"/>
    <w:rsid w:val="00E14B1C"/>
    <w:rsid w:val="00E14CF1"/>
    <w:rsid w:val="00E14D6D"/>
    <w:rsid w:val="00E15FBA"/>
    <w:rsid w:val="00E15FF6"/>
    <w:rsid w:val="00E16C4B"/>
    <w:rsid w:val="00E17AC2"/>
    <w:rsid w:val="00E20621"/>
    <w:rsid w:val="00E21395"/>
    <w:rsid w:val="00E2149F"/>
    <w:rsid w:val="00E214E3"/>
    <w:rsid w:val="00E22026"/>
    <w:rsid w:val="00E22CB4"/>
    <w:rsid w:val="00E2323B"/>
    <w:rsid w:val="00E23CB9"/>
    <w:rsid w:val="00E23D2E"/>
    <w:rsid w:val="00E240DE"/>
    <w:rsid w:val="00E240F9"/>
    <w:rsid w:val="00E24125"/>
    <w:rsid w:val="00E24148"/>
    <w:rsid w:val="00E241C8"/>
    <w:rsid w:val="00E2439E"/>
    <w:rsid w:val="00E2620D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67E7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DBE"/>
    <w:rsid w:val="00E52E8F"/>
    <w:rsid w:val="00E5320E"/>
    <w:rsid w:val="00E533F0"/>
    <w:rsid w:val="00E5365B"/>
    <w:rsid w:val="00E539D3"/>
    <w:rsid w:val="00E543A5"/>
    <w:rsid w:val="00E545D2"/>
    <w:rsid w:val="00E562C3"/>
    <w:rsid w:val="00E56955"/>
    <w:rsid w:val="00E57C43"/>
    <w:rsid w:val="00E5E320"/>
    <w:rsid w:val="00E61F9E"/>
    <w:rsid w:val="00E624F2"/>
    <w:rsid w:val="00E6371A"/>
    <w:rsid w:val="00E64EB6"/>
    <w:rsid w:val="00E66248"/>
    <w:rsid w:val="00E66BBC"/>
    <w:rsid w:val="00E67E2E"/>
    <w:rsid w:val="00E67FF1"/>
    <w:rsid w:val="00E7097D"/>
    <w:rsid w:val="00E71495"/>
    <w:rsid w:val="00E720BC"/>
    <w:rsid w:val="00E72622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24A"/>
    <w:rsid w:val="00E7755D"/>
    <w:rsid w:val="00E80541"/>
    <w:rsid w:val="00E82498"/>
    <w:rsid w:val="00E83653"/>
    <w:rsid w:val="00E8493B"/>
    <w:rsid w:val="00E861BA"/>
    <w:rsid w:val="00E863B8"/>
    <w:rsid w:val="00E86FD0"/>
    <w:rsid w:val="00E90050"/>
    <w:rsid w:val="00E908AA"/>
    <w:rsid w:val="00E9114F"/>
    <w:rsid w:val="00E9221C"/>
    <w:rsid w:val="00E92C99"/>
    <w:rsid w:val="00E93D9E"/>
    <w:rsid w:val="00E94E74"/>
    <w:rsid w:val="00E94FC4"/>
    <w:rsid w:val="00E95212"/>
    <w:rsid w:val="00E960B8"/>
    <w:rsid w:val="00E96BCA"/>
    <w:rsid w:val="00EA03A3"/>
    <w:rsid w:val="00EA226D"/>
    <w:rsid w:val="00EA3DFF"/>
    <w:rsid w:val="00EA4619"/>
    <w:rsid w:val="00EA543F"/>
    <w:rsid w:val="00EA5650"/>
    <w:rsid w:val="00EB0A25"/>
    <w:rsid w:val="00EB0B36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B7DCE"/>
    <w:rsid w:val="00EC0220"/>
    <w:rsid w:val="00EC0E9F"/>
    <w:rsid w:val="00EC271A"/>
    <w:rsid w:val="00EC352A"/>
    <w:rsid w:val="00EC36F6"/>
    <w:rsid w:val="00EC3A54"/>
    <w:rsid w:val="00EC3AF6"/>
    <w:rsid w:val="00EC3B0C"/>
    <w:rsid w:val="00EC4384"/>
    <w:rsid w:val="00ED060E"/>
    <w:rsid w:val="00ED0798"/>
    <w:rsid w:val="00ED12E1"/>
    <w:rsid w:val="00ED3B03"/>
    <w:rsid w:val="00ED566F"/>
    <w:rsid w:val="00ED608A"/>
    <w:rsid w:val="00ED7113"/>
    <w:rsid w:val="00ED7B52"/>
    <w:rsid w:val="00EE0143"/>
    <w:rsid w:val="00EE0427"/>
    <w:rsid w:val="00EE0D86"/>
    <w:rsid w:val="00EE0ECC"/>
    <w:rsid w:val="00EE155B"/>
    <w:rsid w:val="00EE1897"/>
    <w:rsid w:val="00EE1A03"/>
    <w:rsid w:val="00EE20C4"/>
    <w:rsid w:val="00EE27CD"/>
    <w:rsid w:val="00EE4617"/>
    <w:rsid w:val="00EE5061"/>
    <w:rsid w:val="00EE694B"/>
    <w:rsid w:val="00EE698C"/>
    <w:rsid w:val="00EE724B"/>
    <w:rsid w:val="00EE7956"/>
    <w:rsid w:val="00EE7D3D"/>
    <w:rsid w:val="00EF0189"/>
    <w:rsid w:val="00EF0228"/>
    <w:rsid w:val="00EF0307"/>
    <w:rsid w:val="00EF0F1F"/>
    <w:rsid w:val="00EF110D"/>
    <w:rsid w:val="00EF32EA"/>
    <w:rsid w:val="00EF33BC"/>
    <w:rsid w:val="00EF4F59"/>
    <w:rsid w:val="00EF6D67"/>
    <w:rsid w:val="00EF6D78"/>
    <w:rsid w:val="00EF6E17"/>
    <w:rsid w:val="00F0087B"/>
    <w:rsid w:val="00F009C1"/>
    <w:rsid w:val="00F00F52"/>
    <w:rsid w:val="00F01E4C"/>
    <w:rsid w:val="00F0243A"/>
    <w:rsid w:val="00F0308D"/>
    <w:rsid w:val="00F054BB"/>
    <w:rsid w:val="00F06EAE"/>
    <w:rsid w:val="00F1043F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56B9"/>
    <w:rsid w:val="00F161CA"/>
    <w:rsid w:val="00F1657B"/>
    <w:rsid w:val="00F166E3"/>
    <w:rsid w:val="00F17154"/>
    <w:rsid w:val="00F17481"/>
    <w:rsid w:val="00F175EE"/>
    <w:rsid w:val="00F17671"/>
    <w:rsid w:val="00F213EF"/>
    <w:rsid w:val="00F21F18"/>
    <w:rsid w:val="00F2260C"/>
    <w:rsid w:val="00F2268F"/>
    <w:rsid w:val="00F235A3"/>
    <w:rsid w:val="00F2393E"/>
    <w:rsid w:val="00F2415C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439"/>
    <w:rsid w:val="00F31B27"/>
    <w:rsid w:val="00F31BEF"/>
    <w:rsid w:val="00F32219"/>
    <w:rsid w:val="00F33871"/>
    <w:rsid w:val="00F34F7D"/>
    <w:rsid w:val="00F35653"/>
    <w:rsid w:val="00F358B6"/>
    <w:rsid w:val="00F35C7D"/>
    <w:rsid w:val="00F402CE"/>
    <w:rsid w:val="00F41B38"/>
    <w:rsid w:val="00F41CD5"/>
    <w:rsid w:val="00F449B1"/>
    <w:rsid w:val="00F44BC6"/>
    <w:rsid w:val="00F463B9"/>
    <w:rsid w:val="00F4797F"/>
    <w:rsid w:val="00F50019"/>
    <w:rsid w:val="00F50B3F"/>
    <w:rsid w:val="00F52E76"/>
    <w:rsid w:val="00F5311D"/>
    <w:rsid w:val="00F53886"/>
    <w:rsid w:val="00F54763"/>
    <w:rsid w:val="00F54B35"/>
    <w:rsid w:val="00F55539"/>
    <w:rsid w:val="00F602F3"/>
    <w:rsid w:val="00F60A5D"/>
    <w:rsid w:val="00F60FAE"/>
    <w:rsid w:val="00F61D50"/>
    <w:rsid w:val="00F63217"/>
    <w:rsid w:val="00F64406"/>
    <w:rsid w:val="00F6495F"/>
    <w:rsid w:val="00F64F84"/>
    <w:rsid w:val="00F65046"/>
    <w:rsid w:val="00F65D19"/>
    <w:rsid w:val="00F65D9E"/>
    <w:rsid w:val="00F65E80"/>
    <w:rsid w:val="00F669B3"/>
    <w:rsid w:val="00F669DE"/>
    <w:rsid w:val="00F67B63"/>
    <w:rsid w:val="00F70146"/>
    <w:rsid w:val="00F708E4"/>
    <w:rsid w:val="00F7152C"/>
    <w:rsid w:val="00F71BBF"/>
    <w:rsid w:val="00F7350A"/>
    <w:rsid w:val="00F74791"/>
    <w:rsid w:val="00F74C6B"/>
    <w:rsid w:val="00F754C6"/>
    <w:rsid w:val="00F75DE1"/>
    <w:rsid w:val="00F7641C"/>
    <w:rsid w:val="00F769B4"/>
    <w:rsid w:val="00F77B14"/>
    <w:rsid w:val="00F80241"/>
    <w:rsid w:val="00F81B6D"/>
    <w:rsid w:val="00F82DB1"/>
    <w:rsid w:val="00F8309C"/>
    <w:rsid w:val="00F8349A"/>
    <w:rsid w:val="00F83F36"/>
    <w:rsid w:val="00F86447"/>
    <w:rsid w:val="00F86921"/>
    <w:rsid w:val="00F86F7D"/>
    <w:rsid w:val="00F871E5"/>
    <w:rsid w:val="00F87B09"/>
    <w:rsid w:val="00F87D76"/>
    <w:rsid w:val="00F90011"/>
    <w:rsid w:val="00F9001B"/>
    <w:rsid w:val="00F908D6"/>
    <w:rsid w:val="00F917D6"/>
    <w:rsid w:val="00F91A0A"/>
    <w:rsid w:val="00F9228B"/>
    <w:rsid w:val="00F92589"/>
    <w:rsid w:val="00F9262B"/>
    <w:rsid w:val="00F95166"/>
    <w:rsid w:val="00F951B9"/>
    <w:rsid w:val="00F95BA7"/>
    <w:rsid w:val="00F961B6"/>
    <w:rsid w:val="00F96576"/>
    <w:rsid w:val="00F96C0F"/>
    <w:rsid w:val="00F96F81"/>
    <w:rsid w:val="00F97714"/>
    <w:rsid w:val="00F97E50"/>
    <w:rsid w:val="00FA0F82"/>
    <w:rsid w:val="00FA108C"/>
    <w:rsid w:val="00FA17EC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1D18"/>
    <w:rsid w:val="00FB2BC4"/>
    <w:rsid w:val="00FB3384"/>
    <w:rsid w:val="00FB35B1"/>
    <w:rsid w:val="00FB575B"/>
    <w:rsid w:val="00FB5E34"/>
    <w:rsid w:val="00FC01CE"/>
    <w:rsid w:val="00FC0A99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33DF"/>
    <w:rsid w:val="00FD5A0A"/>
    <w:rsid w:val="00FD5EA7"/>
    <w:rsid w:val="00FD6027"/>
    <w:rsid w:val="00FD60A4"/>
    <w:rsid w:val="00FD6FA9"/>
    <w:rsid w:val="00FE01DB"/>
    <w:rsid w:val="00FE0A02"/>
    <w:rsid w:val="00FE1522"/>
    <w:rsid w:val="00FE1760"/>
    <w:rsid w:val="00FE2161"/>
    <w:rsid w:val="00FE23DE"/>
    <w:rsid w:val="00FE2E50"/>
    <w:rsid w:val="00FE3AE8"/>
    <w:rsid w:val="00FE3AEA"/>
    <w:rsid w:val="00FE3FCC"/>
    <w:rsid w:val="00FE5197"/>
    <w:rsid w:val="00FE5F55"/>
    <w:rsid w:val="00FE6134"/>
    <w:rsid w:val="00FE64CF"/>
    <w:rsid w:val="00FE6694"/>
    <w:rsid w:val="00FE6EA6"/>
    <w:rsid w:val="00FE79C2"/>
    <w:rsid w:val="00FF2D52"/>
    <w:rsid w:val="00FF33A8"/>
    <w:rsid w:val="00FF34BC"/>
    <w:rsid w:val="00FF4137"/>
    <w:rsid w:val="00FF43ED"/>
    <w:rsid w:val="00FF54A1"/>
    <w:rsid w:val="00FF61D5"/>
    <w:rsid w:val="00FF65E1"/>
    <w:rsid w:val="00FF680C"/>
    <w:rsid w:val="00FF7FFE"/>
    <w:rsid w:val="0105FA16"/>
    <w:rsid w:val="010817E7"/>
    <w:rsid w:val="01246096"/>
    <w:rsid w:val="012B990A"/>
    <w:rsid w:val="012F1800"/>
    <w:rsid w:val="013B0BCE"/>
    <w:rsid w:val="01402414"/>
    <w:rsid w:val="014B1D1E"/>
    <w:rsid w:val="0153313E"/>
    <w:rsid w:val="0156355E"/>
    <w:rsid w:val="015F2AA2"/>
    <w:rsid w:val="017898D9"/>
    <w:rsid w:val="019410B4"/>
    <w:rsid w:val="019A7B22"/>
    <w:rsid w:val="01C3ECA5"/>
    <w:rsid w:val="01D071D4"/>
    <w:rsid w:val="01D8DE93"/>
    <w:rsid w:val="01DC7070"/>
    <w:rsid w:val="01DD9281"/>
    <w:rsid w:val="01E07505"/>
    <w:rsid w:val="020700D4"/>
    <w:rsid w:val="020A2A6D"/>
    <w:rsid w:val="0210ACE4"/>
    <w:rsid w:val="0227C083"/>
    <w:rsid w:val="0228BF4B"/>
    <w:rsid w:val="02296CEC"/>
    <w:rsid w:val="023BF344"/>
    <w:rsid w:val="02565F0B"/>
    <w:rsid w:val="028DACB6"/>
    <w:rsid w:val="02A3E848"/>
    <w:rsid w:val="02AD361C"/>
    <w:rsid w:val="02AE6930"/>
    <w:rsid w:val="02AED361"/>
    <w:rsid w:val="02C8E7FA"/>
    <w:rsid w:val="02CBCEC9"/>
    <w:rsid w:val="02DD7A9F"/>
    <w:rsid w:val="02F1C505"/>
    <w:rsid w:val="0303D57E"/>
    <w:rsid w:val="031C1AA7"/>
    <w:rsid w:val="0324693E"/>
    <w:rsid w:val="0352E3E8"/>
    <w:rsid w:val="036868BA"/>
    <w:rsid w:val="036B559A"/>
    <w:rsid w:val="0379B194"/>
    <w:rsid w:val="0385EA1E"/>
    <w:rsid w:val="0389004E"/>
    <w:rsid w:val="038A3637"/>
    <w:rsid w:val="038E9940"/>
    <w:rsid w:val="03995C8F"/>
    <w:rsid w:val="039EC0C9"/>
    <w:rsid w:val="03E4E4B2"/>
    <w:rsid w:val="04109B5F"/>
    <w:rsid w:val="0418CCF6"/>
    <w:rsid w:val="041CEE44"/>
    <w:rsid w:val="044AB912"/>
    <w:rsid w:val="044CD033"/>
    <w:rsid w:val="045222F6"/>
    <w:rsid w:val="04622EDD"/>
    <w:rsid w:val="0463077F"/>
    <w:rsid w:val="046E4055"/>
    <w:rsid w:val="049361E7"/>
    <w:rsid w:val="04E2E783"/>
    <w:rsid w:val="04E3A9E2"/>
    <w:rsid w:val="0509C125"/>
    <w:rsid w:val="0512932E"/>
    <w:rsid w:val="05143973"/>
    <w:rsid w:val="0515AF92"/>
    <w:rsid w:val="054931DF"/>
    <w:rsid w:val="05496B05"/>
    <w:rsid w:val="056BD885"/>
    <w:rsid w:val="0572850A"/>
    <w:rsid w:val="0576C8F3"/>
    <w:rsid w:val="057A4752"/>
    <w:rsid w:val="0591140F"/>
    <w:rsid w:val="05B286DA"/>
    <w:rsid w:val="05C59C81"/>
    <w:rsid w:val="05CA4CA3"/>
    <w:rsid w:val="05CBB2D1"/>
    <w:rsid w:val="05D559DD"/>
    <w:rsid w:val="0644236D"/>
    <w:rsid w:val="064662D1"/>
    <w:rsid w:val="064C0410"/>
    <w:rsid w:val="0668ABA5"/>
    <w:rsid w:val="068277A8"/>
    <w:rsid w:val="068814A8"/>
    <w:rsid w:val="06967D27"/>
    <w:rsid w:val="0698EF3A"/>
    <w:rsid w:val="069C79C4"/>
    <w:rsid w:val="06DA5746"/>
    <w:rsid w:val="06E3CF6A"/>
    <w:rsid w:val="0709E7B9"/>
    <w:rsid w:val="072D64D5"/>
    <w:rsid w:val="074BC744"/>
    <w:rsid w:val="075184CA"/>
    <w:rsid w:val="07793A61"/>
    <w:rsid w:val="077D6365"/>
    <w:rsid w:val="07869D93"/>
    <w:rsid w:val="078C6AD7"/>
    <w:rsid w:val="07A54DB3"/>
    <w:rsid w:val="07AC2E0F"/>
    <w:rsid w:val="07E496AE"/>
    <w:rsid w:val="07E6CE87"/>
    <w:rsid w:val="07FEE308"/>
    <w:rsid w:val="081429A1"/>
    <w:rsid w:val="0838F2AD"/>
    <w:rsid w:val="085631F2"/>
    <w:rsid w:val="085B03EF"/>
    <w:rsid w:val="0865C934"/>
    <w:rsid w:val="086F6AFF"/>
    <w:rsid w:val="0870AC4B"/>
    <w:rsid w:val="088C8EA4"/>
    <w:rsid w:val="08B99E04"/>
    <w:rsid w:val="08C4E3BD"/>
    <w:rsid w:val="08D3BBCD"/>
    <w:rsid w:val="08E8020E"/>
    <w:rsid w:val="08FE67F6"/>
    <w:rsid w:val="09129F1D"/>
    <w:rsid w:val="092BFFB2"/>
    <w:rsid w:val="092F7E5E"/>
    <w:rsid w:val="0936C5E3"/>
    <w:rsid w:val="0941A18F"/>
    <w:rsid w:val="0955F48D"/>
    <w:rsid w:val="096B6A4A"/>
    <w:rsid w:val="098C273E"/>
    <w:rsid w:val="098E10E2"/>
    <w:rsid w:val="0991AD60"/>
    <w:rsid w:val="09958528"/>
    <w:rsid w:val="09B7FBE0"/>
    <w:rsid w:val="09BF9351"/>
    <w:rsid w:val="09C09C64"/>
    <w:rsid w:val="09D2320F"/>
    <w:rsid w:val="09EDC462"/>
    <w:rsid w:val="0A11D14E"/>
    <w:rsid w:val="0A125ADE"/>
    <w:rsid w:val="0A1481A0"/>
    <w:rsid w:val="0A339902"/>
    <w:rsid w:val="0A34D4F0"/>
    <w:rsid w:val="0A4D3057"/>
    <w:rsid w:val="0A559399"/>
    <w:rsid w:val="0A6872A2"/>
    <w:rsid w:val="0A6FEBBA"/>
    <w:rsid w:val="0A87F34F"/>
    <w:rsid w:val="0A9A9FA7"/>
    <w:rsid w:val="0AAC37CF"/>
    <w:rsid w:val="0AACF7DA"/>
    <w:rsid w:val="0AAEFA2D"/>
    <w:rsid w:val="0AC06857"/>
    <w:rsid w:val="0AC26D7E"/>
    <w:rsid w:val="0AC57894"/>
    <w:rsid w:val="0AC99A50"/>
    <w:rsid w:val="0ACC832B"/>
    <w:rsid w:val="0AF450E0"/>
    <w:rsid w:val="0B137DFA"/>
    <w:rsid w:val="0B25B1C0"/>
    <w:rsid w:val="0B83D2F7"/>
    <w:rsid w:val="0B86AE66"/>
    <w:rsid w:val="0B8DD2B4"/>
    <w:rsid w:val="0B994D21"/>
    <w:rsid w:val="0BB1195D"/>
    <w:rsid w:val="0BC63A4B"/>
    <w:rsid w:val="0BD2A2DD"/>
    <w:rsid w:val="0BD7BA58"/>
    <w:rsid w:val="0BDCBB12"/>
    <w:rsid w:val="0BEDFFD4"/>
    <w:rsid w:val="0BEF4321"/>
    <w:rsid w:val="0BFD108E"/>
    <w:rsid w:val="0C142B2F"/>
    <w:rsid w:val="0C2E5C18"/>
    <w:rsid w:val="0C54CB2A"/>
    <w:rsid w:val="0C79A821"/>
    <w:rsid w:val="0C88DCD5"/>
    <w:rsid w:val="0C9AB22D"/>
    <w:rsid w:val="0CA2E893"/>
    <w:rsid w:val="0CA4C802"/>
    <w:rsid w:val="0CAD45F6"/>
    <w:rsid w:val="0CF7EDC3"/>
    <w:rsid w:val="0D090CE6"/>
    <w:rsid w:val="0D099D47"/>
    <w:rsid w:val="0D0ABC6B"/>
    <w:rsid w:val="0D1A186B"/>
    <w:rsid w:val="0D1D17A8"/>
    <w:rsid w:val="0D2F2C37"/>
    <w:rsid w:val="0D392C4F"/>
    <w:rsid w:val="0D406DC8"/>
    <w:rsid w:val="0D585F75"/>
    <w:rsid w:val="0D5BD4EB"/>
    <w:rsid w:val="0DC61FDC"/>
    <w:rsid w:val="0DCC7304"/>
    <w:rsid w:val="0DE306D8"/>
    <w:rsid w:val="0E021F25"/>
    <w:rsid w:val="0E1EC490"/>
    <w:rsid w:val="0E248A19"/>
    <w:rsid w:val="0E599A8A"/>
    <w:rsid w:val="0E6686C5"/>
    <w:rsid w:val="0E68C056"/>
    <w:rsid w:val="0E6F05D0"/>
    <w:rsid w:val="0E9A1BDB"/>
    <w:rsid w:val="0EB3BD52"/>
    <w:rsid w:val="0EB7E951"/>
    <w:rsid w:val="0ECED35A"/>
    <w:rsid w:val="0ED40F7E"/>
    <w:rsid w:val="0ED56644"/>
    <w:rsid w:val="0EF27AFD"/>
    <w:rsid w:val="0EF52375"/>
    <w:rsid w:val="0F176229"/>
    <w:rsid w:val="0F2F45A3"/>
    <w:rsid w:val="0F30DEBF"/>
    <w:rsid w:val="0F3293A8"/>
    <w:rsid w:val="0F3C85EB"/>
    <w:rsid w:val="0F4E666B"/>
    <w:rsid w:val="0F4F2A88"/>
    <w:rsid w:val="0F65A6A9"/>
    <w:rsid w:val="0F67096E"/>
    <w:rsid w:val="0F6F2BCF"/>
    <w:rsid w:val="0F7258D2"/>
    <w:rsid w:val="0F756587"/>
    <w:rsid w:val="0F7AFB41"/>
    <w:rsid w:val="0FA40B5A"/>
    <w:rsid w:val="0FACC953"/>
    <w:rsid w:val="0FADD273"/>
    <w:rsid w:val="0FC821D6"/>
    <w:rsid w:val="0FCAC84D"/>
    <w:rsid w:val="0FEFB58B"/>
    <w:rsid w:val="0FF5FF4F"/>
    <w:rsid w:val="101D4B10"/>
    <w:rsid w:val="1022FDDF"/>
    <w:rsid w:val="102824E3"/>
    <w:rsid w:val="102D7FE3"/>
    <w:rsid w:val="1031931E"/>
    <w:rsid w:val="1042A949"/>
    <w:rsid w:val="104AFC06"/>
    <w:rsid w:val="104E6685"/>
    <w:rsid w:val="1054C0CA"/>
    <w:rsid w:val="1068435F"/>
    <w:rsid w:val="106B0FB9"/>
    <w:rsid w:val="107B9DB2"/>
    <w:rsid w:val="107C4A1C"/>
    <w:rsid w:val="10878F13"/>
    <w:rsid w:val="1092BEC9"/>
    <w:rsid w:val="10AA8DA1"/>
    <w:rsid w:val="10BBF491"/>
    <w:rsid w:val="10C55B38"/>
    <w:rsid w:val="10C9EC30"/>
    <w:rsid w:val="10CC699E"/>
    <w:rsid w:val="10DDFAA4"/>
    <w:rsid w:val="10E4609E"/>
    <w:rsid w:val="10EF5944"/>
    <w:rsid w:val="10F2A98A"/>
    <w:rsid w:val="1101B1D2"/>
    <w:rsid w:val="1124030B"/>
    <w:rsid w:val="11249A0B"/>
    <w:rsid w:val="11293A05"/>
    <w:rsid w:val="11371197"/>
    <w:rsid w:val="113E05E2"/>
    <w:rsid w:val="11415A60"/>
    <w:rsid w:val="11433908"/>
    <w:rsid w:val="114B49C0"/>
    <w:rsid w:val="115039F4"/>
    <w:rsid w:val="116951F7"/>
    <w:rsid w:val="1178DA46"/>
    <w:rsid w:val="117ACE51"/>
    <w:rsid w:val="1181B6EF"/>
    <w:rsid w:val="1187C28A"/>
    <w:rsid w:val="119D4730"/>
    <w:rsid w:val="120B4F69"/>
    <w:rsid w:val="1211122C"/>
    <w:rsid w:val="121BDC46"/>
    <w:rsid w:val="12355548"/>
    <w:rsid w:val="1246FBDC"/>
    <w:rsid w:val="125B5421"/>
    <w:rsid w:val="125B5B98"/>
    <w:rsid w:val="1284914F"/>
    <w:rsid w:val="1286BAF6"/>
    <w:rsid w:val="129E054F"/>
    <w:rsid w:val="12ADCB7C"/>
    <w:rsid w:val="12BA634F"/>
    <w:rsid w:val="12D4A997"/>
    <w:rsid w:val="12D75746"/>
    <w:rsid w:val="1312AAF2"/>
    <w:rsid w:val="131A1D36"/>
    <w:rsid w:val="132B30CE"/>
    <w:rsid w:val="1360DAC6"/>
    <w:rsid w:val="1365FEDD"/>
    <w:rsid w:val="136F3E50"/>
    <w:rsid w:val="13709DD4"/>
    <w:rsid w:val="138E387F"/>
    <w:rsid w:val="139413DB"/>
    <w:rsid w:val="13BF492F"/>
    <w:rsid w:val="13EA8170"/>
    <w:rsid w:val="13F6DA87"/>
    <w:rsid w:val="13FBD120"/>
    <w:rsid w:val="14092A04"/>
    <w:rsid w:val="140E4116"/>
    <w:rsid w:val="1414EDC5"/>
    <w:rsid w:val="1415142F"/>
    <w:rsid w:val="14294DA9"/>
    <w:rsid w:val="1430B9E0"/>
    <w:rsid w:val="143E94D0"/>
    <w:rsid w:val="144CDBB5"/>
    <w:rsid w:val="145D347B"/>
    <w:rsid w:val="14944944"/>
    <w:rsid w:val="14AB12B8"/>
    <w:rsid w:val="14BE6327"/>
    <w:rsid w:val="14D0AFB5"/>
    <w:rsid w:val="14D3294A"/>
    <w:rsid w:val="14DBB0FA"/>
    <w:rsid w:val="14FF1957"/>
    <w:rsid w:val="1502937C"/>
    <w:rsid w:val="150366F0"/>
    <w:rsid w:val="150582C9"/>
    <w:rsid w:val="150836B3"/>
    <w:rsid w:val="1534B4FA"/>
    <w:rsid w:val="15558773"/>
    <w:rsid w:val="155D6A77"/>
    <w:rsid w:val="15666905"/>
    <w:rsid w:val="156E0A42"/>
    <w:rsid w:val="157536E7"/>
    <w:rsid w:val="1575C145"/>
    <w:rsid w:val="1579B5DD"/>
    <w:rsid w:val="158EA7EC"/>
    <w:rsid w:val="15CFD938"/>
    <w:rsid w:val="15F48335"/>
    <w:rsid w:val="161C3FD9"/>
    <w:rsid w:val="16221134"/>
    <w:rsid w:val="162EAB78"/>
    <w:rsid w:val="163BA4CC"/>
    <w:rsid w:val="1677FC6D"/>
    <w:rsid w:val="16D4A109"/>
    <w:rsid w:val="17064F67"/>
    <w:rsid w:val="17143C18"/>
    <w:rsid w:val="17183357"/>
    <w:rsid w:val="173D845C"/>
    <w:rsid w:val="174F1877"/>
    <w:rsid w:val="175FB4B1"/>
    <w:rsid w:val="1762151B"/>
    <w:rsid w:val="1764897D"/>
    <w:rsid w:val="1768683F"/>
    <w:rsid w:val="176BB6BC"/>
    <w:rsid w:val="1782CBAC"/>
    <w:rsid w:val="17B6EDE6"/>
    <w:rsid w:val="17B79228"/>
    <w:rsid w:val="17C0E9B2"/>
    <w:rsid w:val="17CA5F72"/>
    <w:rsid w:val="17D4F1E7"/>
    <w:rsid w:val="17EAD502"/>
    <w:rsid w:val="17ED74E1"/>
    <w:rsid w:val="17EF2BA6"/>
    <w:rsid w:val="1815EE0B"/>
    <w:rsid w:val="1818558D"/>
    <w:rsid w:val="1819F69E"/>
    <w:rsid w:val="181BE85E"/>
    <w:rsid w:val="181C5A9F"/>
    <w:rsid w:val="1823B887"/>
    <w:rsid w:val="18259055"/>
    <w:rsid w:val="1834AB71"/>
    <w:rsid w:val="1834C640"/>
    <w:rsid w:val="1845E304"/>
    <w:rsid w:val="18508A56"/>
    <w:rsid w:val="1850A925"/>
    <w:rsid w:val="185C4826"/>
    <w:rsid w:val="188693AC"/>
    <w:rsid w:val="188B2FFB"/>
    <w:rsid w:val="188BD4DE"/>
    <w:rsid w:val="1890089C"/>
    <w:rsid w:val="189BE015"/>
    <w:rsid w:val="189C8394"/>
    <w:rsid w:val="189D915B"/>
    <w:rsid w:val="18A0D0C4"/>
    <w:rsid w:val="18B33E6B"/>
    <w:rsid w:val="18BC1234"/>
    <w:rsid w:val="18C18A97"/>
    <w:rsid w:val="18EBA8CD"/>
    <w:rsid w:val="18FAE0B6"/>
    <w:rsid w:val="190D512A"/>
    <w:rsid w:val="1917226E"/>
    <w:rsid w:val="191C29C6"/>
    <w:rsid w:val="191E4976"/>
    <w:rsid w:val="19310DC4"/>
    <w:rsid w:val="195B0866"/>
    <w:rsid w:val="19A710D8"/>
    <w:rsid w:val="19AC2199"/>
    <w:rsid w:val="19D1EEB5"/>
    <w:rsid w:val="19EEACF2"/>
    <w:rsid w:val="1A091BBD"/>
    <w:rsid w:val="1A0BC381"/>
    <w:rsid w:val="1A0FC562"/>
    <w:rsid w:val="1A19ABE0"/>
    <w:rsid w:val="1A1E0FC0"/>
    <w:rsid w:val="1A276843"/>
    <w:rsid w:val="1A3D097A"/>
    <w:rsid w:val="1A3EA3C1"/>
    <w:rsid w:val="1A59C2F4"/>
    <w:rsid w:val="1A5EC74A"/>
    <w:rsid w:val="1A6A04A4"/>
    <w:rsid w:val="1A73CC31"/>
    <w:rsid w:val="1AA02726"/>
    <w:rsid w:val="1AA460DD"/>
    <w:rsid w:val="1AC04782"/>
    <w:rsid w:val="1AF2013C"/>
    <w:rsid w:val="1AFFF128"/>
    <w:rsid w:val="1B0D94D6"/>
    <w:rsid w:val="1B217A1A"/>
    <w:rsid w:val="1B359C3B"/>
    <w:rsid w:val="1B4A80E4"/>
    <w:rsid w:val="1B645722"/>
    <w:rsid w:val="1B8E4509"/>
    <w:rsid w:val="1B8EC8E3"/>
    <w:rsid w:val="1BA290C9"/>
    <w:rsid w:val="1BAD183A"/>
    <w:rsid w:val="1BB63E87"/>
    <w:rsid w:val="1BC51395"/>
    <w:rsid w:val="1BC78E59"/>
    <w:rsid w:val="1BF55E7E"/>
    <w:rsid w:val="1BFD1166"/>
    <w:rsid w:val="1C34AC5C"/>
    <w:rsid w:val="1C49EAE7"/>
    <w:rsid w:val="1C4DB528"/>
    <w:rsid w:val="1C4DD812"/>
    <w:rsid w:val="1C7108F6"/>
    <w:rsid w:val="1C78332F"/>
    <w:rsid w:val="1C78B804"/>
    <w:rsid w:val="1C8171A9"/>
    <w:rsid w:val="1CC5F7D9"/>
    <w:rsid w:val="1CDA1454"/>
    <w:rsid w:val="1CDBAAC0"/>
    <w:rsid w:val="1CE6B8F9"/>
    <w:rsid w:val="1CF3AE2F"/>
    <w:rsid w:val="1CFB2583"/>
    <w:rsid w:val="1D05482A"/>
    <w:rsid w:val="1D05B6FD"/>
    <w:rsid w:val="1D195427"/>
    <w:rsid w:val="1D3DECA5"/>
    <w:rsid w:val="1D440BAE"/>
    <w:rsid w:val="1D590555"/>
    <w:rsid w:val="1D5940AE"/>
    <w:rsid w:val="1D711F35"/>
    <w:rsid w:val="1D781F5A"/>
    <w:rsid w:val="1D7DE385"/>
    <w:rsid w:val="1D8169AA"/>
    <w:rsid w:val="1D88F527"/>
    <w:rsid w:val="1D9163B6"/>
    <w:rsid w:val="1DABA3FA"/>
    <w:rsid w:val="1DAE4FA4"/>
    <w:rsid w:val="1DB9A626"/>
    <w:rsid w:val="1DC162B8"/>
    <w:rsid w:val="1DC56503"/>
    <w:rsid w:val="1DC85888"/>
    <w:rsid w:val="1DE41A18"/>
    <w:rsid w:val="1E10D79A"/>
    <w:rsid w:val="1E1A3D91"/>
    <w:rsid w:val="1E1C53BE"/>
    <w:rsid w:val="1E3CE926"/>
    <w:rsid w:val="1E4783BC"/>
    <w:rsid w:val="1E5DBAA7"/>
    <w:rsid w:val="1E78AE81"/>
    <w:rsid w:val="1E7D8091"/>
    <w:rsid w:val="1E833506"/>
    <w:rsid w:val="1E965A1B"/>
    <w:rsid w:val="1EA52DF4"/>
    <w:rsid w:val="1EBA9C9D"/>
    <w:rsid w:val="1ED7594F"/>
    <w:rsid w:val="1EED5B26"/>
    <w:rsid w:val="1F111417"/>
    <w:rsid w:val="1F152D87"/>
    <w:rsid w:val="1F330A13"/>
    <w:rsid w:val="1F3AD6CD"/>
    <w:rsid w:val="1F41185F"/>
    <w:rsid w:val="1F57757F"/>
    <w:rsid w:val="1F807861"/>
    <w:rsid w:val="1F87DAA8"/>
    <w:rsid w:val="1FA18BD9"/>
    <w:rsid w:val="1FA61B3F"/>
    <w:rsid w:val="1FC59636"/>
    <w:rsid w:val="1FC6EF4B"/>
    <w:rsid w:val="20025595"/>
    <w:rsid w:val="2030404B"/>
    <w:rsid w:val="20466CA8"/>
    <w:rsid w:val="20486A52"/>
    <w:rsid w:val="205D18D4"/>
    <w:rsid w:val="205E1234"/>
    <w:rsid w:val="2069225E"/>
    <w:rsid w:val="20715734"/>
    <w:rsid w:val="2072F6D6"/>
    <w:rsid w:val="207329B0"/>
    <w:rsid w:val="207B0865"/>
    <w:rsid w:val="2098E93F"/>
    <w:rsid w:val="20BCE6C3"/>
    <w:rsid w:val="2101B283"/>
    <w:rsid w:val="211BF083"/>
    <w:rsid w:val="211D2A6C"/>
    <w:rsid w:val="21217C98"/>
    <w:rsid w:val="21347858"/>
    <w:rsid w:val="2145EE31"/>
    <w:rsid w:val="21534040"/>
    <w:rsid w:val="215522E7"/>
    <w:rsid w:val="215686BA"/>
    <w:rsid w:val="2162AD64"/>
    <w:rsid w:val="2162D735"/>
    <w:rsid w:val="2164FA0D"/>
    <w:rsid w:val="219A73FE"/>
    <w:rsid w:val="21A67D6F"/>
    <w:rsid w:val="21AF168B"/>
    <w:rsid w:val="21CE4DF4"/>
    <w:rsid w:val="2226AAB3"/>
    <w:rsid w:val="2240F854"/>
    <w:rsid w:val="224976BC"/>
    <w:rsid w:val="224C2F56"/>
    <w:rsid w:val="225C5A5D"/>
    <w:rsid w:val="2292532A"/>
    <w:rsid w:val="2299DF9C"/>
    <w:rsid w:val="22A5C917"/>
    <w:rsid w:val="22B080BE"/>
    <w:rsid w:val="22C40051"/>
    <w:rsid w:val="22CA3E19"/>
    <w:rsid w:val="23150EC2"/>
    <w:rsid w:val="2328A003"/>
    <w:rsid w:val="233C6A6C"/>
    <w:rsid w:val="23460748"/>
    <w:rsid w:val="23723E5B"/>
    <w:rsid w:val="23805622"/>
    <w:rsid w:val="239F3F0A"/>
    <w:rsid w:val="23BA11DB"/>
    <w:rsid w:val="23BEF68F"/>
    <w:rsid w:val="23D16E08"/>
    <w:rsid w:val="23F6D09E"/>
    <w:rsid w:val="2410C141"/>
    <w:rsid w:val="243A0C42"/>
    <w:rsid w:val="2461560F"/>
    <w:rsid w:val="24839568"/>
    <w:rsid w:val="24A8F08C"/>
    <w:rsid w:val="24AB2BA2"/>
    <w:rsid w:val="24B12A02"/>
    <w:rsid w:val="24C70F40"/>
    <w:rsid w:val="24D8AB33"/>
    <w:rsid w:val="24E54CD8"/>
    <w:rsid w:val="24ED0F0B"/>
    <w:rsid w:val="24F7240F"/>
    <w:rsid w:val="24FC6732"/>
    <w:rsid w:val="250456E0"/>
    <w:rsid w:val="2515347E"/>
    <w:rsid w:val="2535B4A0"/>
    <w:rsid w:val="253A8A00"/>
    <w:rsid w:val="2545FBB5"/>
    <w:rsid w:val="254E102F"/>
    <w:rsid w:val="25526403"/>
    <w:rsid w:val="25633A20"/>
    <w:rsid w:val="257FFD04"/>
    <w:rsid w:val="2589EEAE"/>
    <w:rsid w:val="25993443"/>
    <w:rsid w:val="25A34045"/>
    <w:rsid w:val="25ABF78B"/>
    <w:rsid w:val="25ADA351"/>
    <w:rsid w:val="25B8BDCE"/>
    <w:rsid w:val="25D231D1"/>
    <w:rsid w:val="25D5D474"/>
    <w:rsid w:val="260736DE"/>
    <w:rsid w:val="26397FE9"/>
    <w:rsid w:val="265001FA"/>
    <w:rsid w:val="2658E415"/>
    <w:rsid w:val="265A8D0E"/>
    <w:rsid w:val="265B9E76"/>
    <w:rsid w:val="265E6BB8"/>
    <w:rsid w:val="2679D85D"/>
    <w:rsid w:val="268BA1E6"/>
    <w:rsid w:val="26A6EE05"/>
    <w:rsid w:val="26BBCF39"/>
    <w:rsid w:val="26D65A61"/>
    <w:rsid w:val="26DA9F0A"/>
    <w:rsid w:val="26E098B8"/>
    <w:rsid w:val="270AC1DD"/>
    <w:rsid w:val="2711BAEA"/>
    <w:rsid w:val="27541E00"/>
    <w:rsid w:val="27686156"/>
    <w:rsid w:val="277FFC5E"/>
    <w:rsid w:val="27988E7E"/>
    <w:rsid w:val="279ED99A"/>
    <w:rsid w:val="27B01F32"/>
    <w:rsid w:val="27B51937"/>
    <w:rsid w:val="27DA7196"/>
    <w:rsid w:val="27E11A4E"/>
    <w:rsid w:val="27EF99CA"/>
    <w:rsid w:val="27F29EDF"/>
    <w:rsid w:val="27FEF133"/>
    <w:rsid w:val="2800C247"/>
    <w:rsid w:val="2802C903"/>
    <w:rsid w:val="286A0C88"/>
    <w:rsid w:val="286CDDA4"/>
    <w:rsid w:val="288E14BC"/>
    <w:rsid w:val="28BDE1C2"/>
    <w:rsid w:val="28D3D05C"/>
    <w:rsid w:val="28E6D51B"/>
    <w:rsid w:val="28ECD59B"/>
    <w:rsid w:val="2902A462"/>
    <w:rsid w:val="290C2339"/>
    <w:rsid w:val="29245490"/>
    <w:rsid w:val="293103F0"/>
    <w:rsid w:val="293846A4"/>
    <w:rsid w:val="293BB5E5"/>
    <w:rsid w:val="297AD176"/>
    <w:rsid w:val="298511FE"/>
    <w:rsid w:val="29B10B87"/>
    <w:rsid w:val="29BD40DB"/>
    <w:rsid w:val="29D89FD0"/>
    <w:rsid w:val="29E1AB9A"/>
    <w:rsid w:val="29E22750"/>
    <w:rsid w:val="29F36FFB"/>
    <w:rsid w:val="29F5E26F"/>
    <w:rsid w:val="29FF6C0C"/>
    <w:rsid w:val="2A0B6A85"/>
    <w:rsid w:val="2A12A858"/>
    <w:rsid w:val="2A284587"/>
    <w:rsid w:val="2A3AEE93"/>
    <w:rsid w:val="2A4C85FB"/>
    <w:rsid w:val="2A54D16A"/>
    <w:rsid w:val="2A59B373"/>
    <w:rsid w:val="2A70460C"/>
    <w:rsid w:val="2A71ED4B"/>
    <w:rsid w:val="2A7AF10B"/>
    <w:rsid w:val="2A7E7AB4"/>
    <w:rsid w:val="2A7ED98B"/>
    <w:rsid w:val="2A82BB9E"/>
    <w:rsid w:val="2A8C12ED"/>
    <w:rsid w:val="2A9E74C3"/>
    <w:rsid w:val="2AC3EAC4"/>
    <w:rsid w:val="2ACEACBA"/>
    <w:rsid w:val="2AF3FA4C"/>
    <w:rsid w:val="2AF963F2"/>
    <w:rsid w:val="2B0C94C0"/>
    <w:rsid w:val="2B1E8973"/>
    <w:rsid w:val="2B34CBB3"/>
    <w:rsid w:val="2B511E52"/>
    <w:rsid w:val="2B5BF47E"/>
    <w:rsid w:val="2B5C3A5B"/>
    <w:rsid w:val="2B8329BA"/>
    <w:rsid w:val="2B89D51C"/>
    <w:rsid w:val="2B90B9C4"/>
    <w:rsid w:val="2B957C4C"/>
    <w:rsid w:val="2BE4B21E"/>
    <w:rsid w:val="2BE6E546"/>
    <w:rsid w:val="2BEEB51A"/>
    <w:rsid w:val="2BEFFBDA"/>
    <w:rsid w:val="2BFEC852"/>
    <w:rsid w:val="2C3B83D8"/>
    <w:rsid w:val="2C3C0B93"/>
    <w:rsid w:val="2C47BEFD"/>
    <w:rsid w:val="2C671A7D"/>
    <w:rsid w:val="2C6E42B4"/>
    <w:rsid w:val="2C71EFB9"/>
    <w:rsid w:val="2C8D6307"/>
    <w:rsid w:val="2C9677D9"/>
    <w:rsid w:val="2C9D629B"/>
    <w:rsid w:val="2CA19329"/>
    <w:rsid w:val="2CCDE89A"/>
    <w:rsid w:val="2CD50B50"/>
    <w:rsid w:val="2CDC9331"/>
    <w:rsid w:val="2D0712E7"/>
    <w:rsid w:val="2D242BAE"/>
    <w:rsid w:val="2D2882B9"/>
    <w:rsid w:val="2D2A6412"/>
    <w:rsid w:val="2D2ACE89"/>
    <w:rsid w:val="2D3725AD"/>
    <w:rsid w:val="2D3977C5"/>
    <w:rsid w:val="2D5E9182"/>
    <w:rsid w:val="2D702038"/>
    <w:rsid w:val="2D80FB45"/>
    <w:rsid w:val="2D88999E"/>
    <w:rsid w:val="2D903FE8"/>
    <w:rsid w:val="2D904FDA"/>
    <w:rsid w:val="2DBABB0C"/>
    <w:rsid w:val="2DBC2209"/>
    <w:rsid w:val="2DC026BD"/>
    <w:rsid w:val="2DC0C03B"/>
    <w:rsid w:val="2DD9924B"/>
    <w:rsid w:val="2DEA6862"/>
    <w:rsid w:val="2DEB2D40"/>
    <w:rsid w:val="2E101E80"/>
    <w:rsid w:val="2E125929"/>
    <w:rsid w:val="2E1471DD"/>
    <w:rsid w:val="2E197B54"/>
    <w:rsid w:val="2E3C288D"/>
    <w:rsid w:val="2E42FE07"/>
    <w:rsid w:val="2E4B7212"/>
    <w:rsid w:val="2E52E698"/>
    <w:rsid w:val="2E5E4591"/>
    <w:rsid w:val="2E624000"/>
    <w:rsid w:val="2E6B06FE"/>
    <w:rsid w:val="2E7DAB64"/>
    <w:rsid w:val="2E809B2D"/>
    <w:rsid w:val="2E86B960"/>
    <w:rsid w:val="2E8E6BA8"/>
    <w:rsid w:val="2E9D6532"/>
    <w:rsid w:val="2EA0770B"/>
    <w:rsid w:val="2ECF163E"/>
    <w:rsid w:val="2EEB3874"/>
    <w:rsid w:val="2EF4AB20"/>
    <w:rsid w:val="2EFD88E1"/>
    <w:rsid w:val="2F055A2A"/>
    <w:rsid w:val="2F07323E"/>
    <w:rsid w:val="2F21FAD7"/>
    <w:rsid w:val="2F5154B6"/>
    <w:rsid w:val="2F54427E"/>
    <w:rsid w:val="2F577643"/>
    <w:rsid w:val="2F603182"/>
    <w:rsid w:val="2F65E1FE"/>
    <w:rsid w:val="2F6A57A5"/>
    <w:rsid w:val="2F960770"/>
    <w:rsid w:val="2FA48CFC"/>
    <w:rsid w:val="2FA92E24"/>
    <w:rsid w:val="2FA995DD"/>
    <w:rsid w:val="2FAEE4A6"/>
    <w:rsid w:val="2FCB5A05"/>
    <w:rsid w:val="2FCB8AAF"/>
    <w:rsid w:val="2FCC55A0"/>
    <w:rsid w:val="2FD95A64"/>
    <w:rsid w:val="2FDE5191"/>
    <w:rsid w:val="2FE62CAE"/>
    <w:rsid w:val="300CAABD"/>
    <w:rsid w:val="302C86C0"/>
    <w:rsid w:val="3032953C"/>
    <w:rsid w:val="30397C37"/>
    <w:rsid w:val="305FB4E1"/>
    <w:rsid w:val="306783A8"/>
    <w:rsid w:val="306A32EA"/>
    <w:rsid w:val="30759EA7"/>
    <w:rsid w:val="30892D18"/>
    <w:rsid w:val="3092EC6E"/>
    <w:rsid w:val="30B55191"/>
    <w:rsid w:val="30B721E9"/>
    <w:rsid w:val="310460B2"/>
    <w:rsid w:val="310AF3B0"/>
    <w:rsid w:val="3113C335"/>
    <w:rsid w:val="311AA9EE"/>
    <w:rsid w:val="3188C572"/>
    <w:rsid w:val="31925723"/>
    <w:rsid w:val="3195E653"/>
    <w:rsid w:val="31ACDBDE"/>
    <w:rsid w:val="31C4D86B"/>
    <w:rsid w:val="31D34239"/>
    <w:rsid w:val="3216DF5E"/>
    <w:rsid w:val="321874B8"/>
    <w:rsid w:val="321B4010"/>
    <w:rsid w:val="321C7F84"/>
    <w:rsid w:val="3228307C"/>
    <w:rsid w:val="322F24F3"/>
    <w:rsid w:val="3234EA16"/>
    <w:rsid w:val="32415643"/>
    <w:rsid w:val="3288CCA6"/>
    <w:rsid w:val="328CBB23"/>
    <w:rsid w:val="32B04CEE"/>
    <w:rsid w:val="32F9DDBA"/>
    <w:rsid w:val="3304B260"/>
    <w:rsid w:val="331C9CF9"/>
    <w:rsid w:val="331E141D"/>
    <w:rsid w:val="33617259"/>
    <w:rsid w:val="3361C314"/>
    <w:rsid w:val="336892AC"/>
    <w:rsid w:val="337AA5BB"/>
    <w:rsid w:val="33BEEB43"/>
    <w:rsid w:val="33C1729A"/>
    <w:rsid w:val="33CA0435"/>
    <w:rsid w:val="33D171DB"/>
    <w:rsid w:val="33F9650D"/>
    <w:rsid w:val="340FA8CF"/>
    <w:rsid w:val="3420B90C"/>
    <w:rsid w:val="342910A7"/>
    <w:rsid w:val="343D2464"/>
    <w:rsid w:val="34446DFA"/>
    <w:rsid w:val="3457A3AE"/>
    <w:rsid w:val="34687AA8"/>
    <w:rsid w:val="34774A84"/>
    <w:rsid w:val="34887C9B"/>
    <w:rsid w:val="3499C205"/>
    <w:rsid w:val="34A37EEB"/>
    <w:rsid w:val="34A5E7EC"/>
    <w:rsid w:val="34C54433"/>
    <w:rsid w:val="34C6D6BF"/>
    <w:rsid w:val="34CD14FB"/>
    <w:rsid w:val="34E01BE0"/>
    <w:rsid w:val="34E43BBA"/>
    <w:rsid w:val="34EDB988"/>
    <w:rsid w:val="34F1EBCD"/>
    <w:rsid w:val="34F2A12A"/>
    <w:rsid w:val="34FDF0B1"/>
    <w:rsid w:val="351A44F3"/>
    <w:rsid w:val="351ADB7E"/>
    <w:rsid w:val="352D5D46"/>
    <w:rsid w:val="3540B013"/>
    <w:rsid w:val="3564D4B2"/>
    <w:rsid w:val="356A4A4E"/>
    <w:rsid w:val="356BF08E"/>
    <w:rsid w:val="357E3D1C"/>
    <w:rsid w:val="35AA1AE7"/>
    <w:rsid w:val="35B21284"/>
    <w:rsid w:val="35B2338E"/>
    <w:rsid w:val="35B920C8"/>
    <w:rsid w:val="35BE07F0"/>
    <w:rsid w:val="35CA6F5E"/>
    <w:rsid w:val="35D64B1F"/>
    <w:rsid w:val="35DA588B"/>
    <w:rsid w:val="35F59852"/>
    <w:rsid w:val="35F5C643"/>
    <w:rsid w:val="35FB2AC0"/>
    <w:rsid w:val="36020808"/>
    <w:rsid w:val="3605F413"/>
    <w:rsid w:val="361CEFE5"/>
    <w:rsid w:val="3639EB9D"/>
    <w:rsid w:val="366F8E0A"/>
    <w:rsid w:val="367BEC41"/>
    <w:rsid w:val="368B7BF2"/>
    <w:rsid w:val="368DFC54"/>
    <w:rsid w:val="3699D109"/>
    <w:rsid w:val="36B0AC21"/>
    <w:rsid w:val="36B0B602"/>
    <w:rsid w:val="36F0EFFE"/>
    <w:rsid w:val="36F46BB1"/>
    <w:rsid w:val="36FBD52F"/>
    <w:rsid w:val="36FDDA21"/>
    <w:rsid w:val="37085B39"/>
    <w:rsid w:val="37371DFF"/>
    <w:rsid w:val="3737F6BB"/>
    <w:rsid w:val="379C55F8"/>
    <w:rsid w:val="37AAF017"/>
    <w:rsid w:val="37BEFB76"/>
    <w:rsid w:val="37C2E45C"/>
    <w:rsid w:val="37E643AD"/>
    <w:rsid w:val="37FC7308"/>
    <w:rsid w:val="38167C8C"/>
    <w:rsid w:val="38195DDD"/>
    <w:rsid w:val="38368F87"/>
    <w:rsid w:val="3839D098"/>
    <w:rsid w:val="3842650C"/>
    <w:rsid w:val="384A37DF"/>
    <w:rsid w:val="38BA6E1A"/>
    <w:rsid w:val="38BF395C"/>
    <w:rsid w:val="38CE517F"/>
    <w:rsid w:val="38D4444A"/>
    <w:rsid w:val="38E9AD1C"/>
    <w:rsid w:val="38EFD8AE"/>
    <w:rsid w:val="38F039C9"/>
    <w:rsid w:val="38FF43DB"/>
    <w:rsid w:val="39039852"/>
    <w:rsid w:val="3917F3A0"/>
    <w:rsid w:val="392E9DE3"/>
    <w:rsid w:val="393C7295"/>
    <w:rsid w:val="394E9FA3"/>
    <w:rsid w:val="3980A791"/>
    <w:rsid w:val="398AAE01"/>
    <w:rsid w:val="39A56D8B"/>
    <w:rsid w:val="39E6C6A2"/>
    <w:rsid w:val="39E9E72F"/>
    <w:rsid w:val="39EC81CC"/>
    <w:rsid w:val="3A0895CD"/>
    <w:rsid w:val="3A1050CF"/>
    <w:rsid w:val="3A134A92"/>
    <w:rsid w:val="3A21D213"/>
    <w:rsid w:val="3A3002B7"/>
    <w:rsid w:val="3A3B7629"/>
    <w:rsid w:val="3A3D616F"/>
    <w:rsid w:val="3A4AFE6F"/>
    <w:rsid w:val="3A4EBF0C"/>
    <w:rsid w:val="3A565DBE"/>
    <w:rsid w:val="3A570709"/>
    <w:rsid w:val="3A674F4F"/>
    <w:rsid w:val="3A67DADC"/>
    <w:rsid w:val="3A7754A9"/>
    <w:rsid w:val="3A89AFF6"/>
    <w:rsid w:val="3AAAB5F2"/>
    <w:rsid w:val="3ABEB874"/>
    <w:rsid w:val="3AC86FD3"/>
    <w:rsid w:val="3ACFE74C"/>
    <w:rsid w:val="3AF7263B"/>
    <w:rsid w:val="3AFFC61C"/>
    <w:rsid w:val="3B1080B2"/>
    <w:rsid w:val="3B426C34"/>
    <w:rsid w:val="3B5A6F8B"/>
    <w:rsid w:val="3B640760"/>
    <w:rsid w:val="3B87CEE0"/>
    <w:rsid w:val="3BA9A467"/>
    <w:rsid w:val="3BC7DC2D"/>
    <w:rsid w:val="3BC9BC94"/>
    <w:rsid w:val="3BCB0C66"/>
    <w:rsid w:val="3BE9A2DD"/>
    <w:rsid w:val="3BECC38D"/>
    <w:rsid w:val="3BEF0829"/>
    <w:rsid w:val="3BF0D4E7"/>
    <w:rsid w:val="3C262B62"/>
    <w:rsid w:val="3C299BE0"/>
    <w:rsid w:val="3C54A5DC"/>
    <w:rsid w:val="3C5C14A8"/>
    <w:rsid w:val="3C6D817E"/>
    <w:rsid w:val="3C98BD21"/>
    <w:rsid w:val="3C9B901A"/>
    <w:rsid w:val="3CC319D5"/>
    <w:rsid w:val="3CC85926"/>
    <w:rsid w:val="3D3A2F4F"/>
    <w:rsid w:val="3D3CBBFD"/>
    <w:rsid w:val="3D4359A1"/>
    <w:rsid w:val="3D49220D"/>
    <w:rsid w:val="3D60430D"/>
    <w:rsid w:val="3D764962"/>
    <w:rsid w:val="3D87B019"/>
    <w:rsid w:val="3D8E49E2"/>
    <w:rsid w:val="3D94589E"/>
    <w:rsid w:val="3D9642AB"/>
    <w:rsid w:val="3D997CAB"/>
    <w:rsid w:val="3D9E8DA7"/>
    <w:rsid w:val="3DB7697E"/>
    <w:rsid w:val="3DBCA5A2"/>
    <w:rsid w:val="3DD9CD29"/>
    <w:rsid w:val="3DE1E16D"/>
    <w:rsid w:val="3DF3C062"/>
    <w:rsid w:val="3DF3F19F"/>
    <w:rsid w:val="3E05A28B"/>
    <w:rsid w:val="3E204A34"/>
    <w:rsid w:val="3E2C46E9"/>
    <w:rsid w:val="3E39BBAB"/>
    <w:rsid w:val="3E4482F5"/>
    <w:rsid w:val="3E55078B"/>
    <w:rsid w:val="3E69A019"/>
    <w:rsid w:val="3E7B143F"/>
    <w:rsid w:val="3E82FA51"/>
    <w:rsid w:val="3E87F96E"/>
    <w:rsid w:val="3E9B998D"/>
    <w:rsid w:val="3E9F42D0"/>
    <w:rsid w:val="3EA4DC28"/>
    <w:rsid w:val="3EA526C4"/>
    <w:rsid w:val="3EA5EE67"/>
    <w:rsid w:val="3EB1FD83"/>
    <w:rsid w:val="3EDDA189"/>
    <w:rsid w:val="3F0139E7"/>
    <w:rsid w:val="3F0CE633"/>
    <w:rsid w:val="3F205C9B"/>
    <w:rsid w:val="3F2F99C4"/>
    <w:rsid w:val="3F40D50F"/>
    <w:rsid w:val="3F63CB55"/>
    <w:rsid w:val="3F713C2F"/>
    <w:rsid w:val="3F717309"/>
    <w:rsid w:val="3F9BB013"/>
    <w:rsid w:val="3FC526F9"/>
    <w:rsid w:val="3FF2BC84"/>
    <w:rsid w:val="4012C991"/>
    <w:rsid w:val="40170D34"/>
    <w:rsid w:val="4017443B"/>
    <w:rsid w:val="403C03C7"/>
    <w:rsid w:val="403E8807"/>
    <w:rsid w:val="40450DF4"/>
    <w:rsid w:val="40795960"/>
    <w:rsid w:val="4082336F"/>
    <w:rsid w:val="40ADECE9"/>
    <w:rsid w:val="40B60A1D"/>
    <w:rsid w:val="40C0A734"/>
    <w:rsid w:val="40C96B7D"/>
    <w:rsid w:val="40C97C86"/>
    <w:rsid w:val="40D95D0D"/>
    <w:rsid w:val="41061F56"/>
    <w:rsid w:val="412BC797"/>
    <w:rsid w:val="4159A84D"/>
    <w:rsid w:val="416BF615"/>
    <w:rsid w:val="418FBD49"/>
    <w:rsid w:val="419AADBE"/>
    <w:rsid w:val="41B07F41"/>
    <w:rsid w:val="41C5C15F"/>
    <w:rsid w:val="41D01EF5"/>
    <w:rsid w:val="41EE3A3E"/>
    <w:rsid w:val="41F03051"/>
    <w:rsid w:val="41F7ECE6"/>
    <w:rsid w:val="42154156"/>
    <w:rsid w:val="421FC69B"/>
    <w:rsid w:val="423B905E"/>
    <w:rsid w:val="4253A537"/>
    <w:rsid w:val="425A20B7"/>
    <w:rsid w:val="42688327"/>
    <w:rsid w:val="427B904A"/>
    <w:rsid w:val="427EBE8A"/>
    <w:rsid w:val="42B6A47D"/>
    <w:rsid w:val="42B716CD"/>
    <w:rsid w:val="42BF7FF6"/>
    <w:rsid w:val="42C74199"/>
    <w:rsid w:val="42DC4CA6"/>
    <w:rsid w:val="42EB6F5E"/>
    <w:rsid w:val="42EFBFE6"/>
    <w:rsid w:val="42FC9522"/>
    <w:rsid w:val="43092964"/>
    <w:rsid w:val="431DC9C1"/>
    <w:rsid w:val="4322A299"/>
    <w:rsid w:val="432AE14B"/>
    <w:rsid w:val="432DB335"/>
    <w:rsid w:val="433273FE"/>
    <w:rsid w:val="43558146"/>
    <w:rsid w:val="435F710A"/>
    <w:rsid w:val="4365F43B"/>
    <w:rsid w:val="4369ECEB"/>
    <w:rsid w:val="436FA180"/>
    <w:rsid w:val="4373A489"/>
    <w:rsid w:val="43763A75"/>
    <w:rsid w:val="43A90EAB"/>
    <w:rsid w:val="43AAAC3A"/>
    <w:rsid w:val="43D95234"/>
    <w:rsid w:val="44074D12"/>
    <w:rsid w:val="4407650B"/>
    <w:rsid w:val="443B0DE8"/>
    <w:rsid w:val="443C9FE5"/>
    <w:rsid w:val="4455E38C"/>
    <w:rsid w:val="4462CF3D"/>
    <w:rsid w:val="44636859"/>
    <w:rsid w:val="4472F5F2"/>
    <w:rsid w:val="4478F5B9"/>
    <w:rsid w:val="4487FF91"/>
    <w:rsid w:val="44C45A8E"/>
    <w:rsid w:val="44C58C28"/>
    <w:rsid w:val="44EBD051"/>
    <w:rsid w:val="44EBE806"/>
    <w:rsid w:val="44EF32FF"/>
    <w:rsid w:val="450C53FA"/>
    <w:rsid w:val="450F74EA"/>
    <w:rsid w:val="45156885"/>
    <w:rsid w:val="45282553"/>
    <w:rsid w:val="4544F860"/>
    <w:rsid w:val="454BE375"/>
    <w:rsid w:val="454CBD24"/>
    <w:rsid w:val="454E60DC"/>
    <w:rsid w:val="454E9373"/>
    <w:rsid w:val="455DAE35"/>
    <w:rsid w:val="456FDE88"/>
    <w:rsid w:val="459236B3"/>
    <w:rsid w:val="45B5EA47"/>
    <w:rsid w:val="45C766F4"/>
    <w:rsid w:val="45D3A2D1"/>
    <w:rsid w:val="45D4A0DC"/>
    <w:rsid w:val="45F69B25"/>
    <w:rsid w:val="45FABA99"/>
    <w:rsid w:val="45FEFD6B"/>
    <w:rsid w:val="460CA84F"/>
    <w:rsid w:val="464D44A6"/>
    <w:rsid w:val="46542D41"/>
    <w:rsid w:val="466B9DF4"/>
    <w:rsid w:val="4695B49A"/>
    <w:rsid w:val="46993246"/>
    <w:rsid w:val="46B40155"/>
    <w:rsid w:val="46F71074"/>
    <w:rsid w:val="470D1771"/>
    <w:rsid w:val="472E48B5"/>
    <w:rsid w:val="47432DD3"/>
    <w:rsid w:val="475FEDD0"/>
    <w:rsid w:val="4762D4A9"/>
    <w:rsid w:val="477CA605"/>
    <w:rsid w:val="4783DDD3"/>
    <w:rsid w:val="47A11BCA"/>
    <w:rsid w:val="47A3F576"/>
    <w:rsid w:val="47ADA17B"/>
    <w:rsid w:val="47BAF2A1"/>
    <w:rsid w:val="47CD08BD"/>
    <w:rsid w:val="47D81287"/>
    <w:rsid w:val="47DFDAF3"/>
    <w:rsid w:val="47E25AF6"/>
    <w:rsid w:val="47F97939"/>
    <w:rsid w:val="47FD5AEF"/>
    <w:rsid w:val="4819B8F8"/>
    <w:rsid w:val="48357214"/>
    <w:rsid w:val="484DBB7C"/>
    <w:rsid w:val="4863DD71"/>
    <w:rsid w:val="4898E658"/>
    <w:rsid w:val="48A986AD"/>
    <w:rsid w:val="48B7237E"/>
    <w:rsid w:val="48B7904B"/>
    <w:rsid w:val="48D1D2B6"/>
    <w:rsid w:val="48EDCB9D"/>
    <w:rsid w:val="490F4498"/>
    <w:rsid w:val="4911A34D"/>
    <w:rsid w:val="491253A4"/>
    <w:rsid w:val="491CE5B6"/>
    <w:rsid w:val="4932DD9B"/>
    <w:rsid w:val="49387C9F"/>
    <w:rsid w:val="493FC477"/>
    <w:rsid w:val="4942CAF5"/>
    <w:rsid w:val="496AD67E"/>
    <w:rsid w:val="496F1E47"/>
    <w:rsid w:val="4973E2E8"/>
    <w:rsid w:val="49A0446F"/>
    <w:rsid w:val="49A79ACD"/>
    <w:rsid w:val="49ED7657"/>
    <w:rsid w:val="4A0BA0B4"/>
    <w:rsid w:val="4A0E2755"/>
    <w:rsid w:val="4A12DF14"/>
    <w:rsid w:val="4A3E88AA"/>
    <w:rsid w:val="4A493F13"/>
    <w:rsid w:val="4A58C8E5"/>
    <w:rsid w:val="4A69BEA5"/>
    <w:rsid w:val="4A7C3083"/>
    <w:rsid w:val="4A7C3130"/>
    <w:rsid w:val="4A84067C"/>
    <w:rsid w:val="4A84C3D1"/>
    <w:rsid w:val="4A89C1E6"/>
    <w:rsid w:val="4A8BDD99"/>
    <w:rsid w:val="4A8CAB47"/>
    <w:rsid w:val="4A95E515"/>
    <w:rsid w:val="4A98BB4E"/>
    <w:rsid w:val="4AA22C07"/>
    <w:rsid w:val="4AAC7BE4"/>
    <w:rsid w:val="4AB92C5A"/>
    <w:rsid w:val="4ABDE93E"/>
    <w:rsid w:val="4ABE07B4"/>
    <w:rsid w:val="4B3E973D"/>
    <w:rsid w:val="4B4A6EDE"/>
    <w:rsid w:val="4B4D298E"/>
    <w:rsid w:val="4B6ED3D8"/>
    <w:rsid w:val="4B934BB3"/>
    <w:rsid w:val="4B9F2DD0"/>
    <w:rsid w:val="4BA12FC5"/>
    <w:rsid w:val="4BC170BB"/>
    <w:rsid w:val="4BCA2B04"/>
    <w:rsid w:val="4BD8411C"/>
    <w:rsid w:val="4C13C23C"/>
    <w:rsid w:val="4C2875E8"/>
    <w:rsid w:val="4C2B3485"/>
    <w:rsid w:val="4C318008"/>
    <w:rsid w:val="4C401BC4"/>
    <w:rsid w:val="4C414734"/>
    <w:rsid w:val="4C6FA840"/>
    <w:rsid w:val="4C92D1BC"/>
    <w:rsid w:val="4C9919E0"/>
    <w:rsid w:val="4C9CA34C"/>
    <w:rsid w:val="4C9D4A10"/>
    <w:rsid w:val="4CB1C31A"/>
    <w:rsid w:val="4CB89B34"/>
    <w:rsid w:val="4CBBB9FB"/>
    <w:rsid w:val="4CC76532"/>
    <w:rsid w:val="4CCA7EF8"/>
    <w:rsid w:val="4CD355A3"/>
    <w:rsid w:val="4D059BC3"/>
    <w:rsid w:val="4D0EFE82"/>
    <w:rsid w:val="4D4A9F85"/>
    <w:rsid w:val="4D5F9202"/>
    <w:rsid w:val="4D69A454"/>
    <w:rsid w:val="4D6B4658"/>
    <w:rsid w:val="4D6C3006"/>
    <w:rsid w:val="4D80C7A8"/>
    <w:rsid w:val="4D9D7C8F"/>
    <w:rsid w:val="4DA39D20"/>
    <w:rsid w:val="4DC61D9E"/>
    <w:rsid w:val="4DD2EAF5"/>
    <w:rsid w:val="4DE6E34D"/>
    <w:rsid w:val="4DF7FFC6"/>
    <w:rsid w:val="4E086CA0"/>
    <w:rsid w:val="4E09B8E9"/>
    <w:rsid w:val="4E35AB82"/>
    <w:rsid w:val="4E36718B"/>
    <w:rsid w:val="4E4B2628"/>
    <w:rsid w:val="4E58F0E1"/>
    <w:rsid w:val="4E6CB69A"/>
    <w:rsid w:val="4E918071"/>
    <w:rsid w:val="4E96AB07"/>
    <w:rsid w:val="4EA6664E"/>
    <w:rsid w:val="4EB65730"/>
    <w:rsid w:val="4EB8A663"/>
    <w:rsid w:val="4EC2A094"/>
    <w:rsid w:val="4F100A1E"/>
    <w:rsid w:val="4F2B169F"/>
    <w:rsid w:val="4F36A804"/>
    <w:rsid w:val="4F36F0D7"/>
    <w:rsid w:val="4F52500D"/>
    <w:rsid w:val="4F568A82"/>
    <w:rsid w:val="4F591081"/>
    <w:rsid w:val="4F68E460"/>
    <w:rsid w:val="4FA06F18"/>
    <w:rsid w:val="4FBF8CA7"/>
    <w:rsid w:val="4FD2920B"/>
    <w:rsid w:val="4FDF780F"/>
    <w:rsid w:val="4FE3246C"/>
    <w:rsid w:val="4FF81026"/>
    <w:rsid w:val="500A9D8C"/>
    <w:rsid w:val="50214F8E"/>
    <w:rsid w:val="5032DD1D"/>
    <w:rsid w:val="50379A9B"/>
    <w:rsid w:val="5047CF5B"/>
    <w:rsid w:val="5048D4F0"/>
    <w:rsid w:val="507239D5"/>
    <w:rsid w:val="5074D9FB"/>
    <w:rsid w:val="507510CF"/>
    <w:rsid w:val="5079C230"/>
    <w:rsid w:val="509B76FB"/>
    <w:rsid w:val="50AC6377"/>
    <w:rsid w:val="50AE9648"/>
    <w:rsid w:val="50BF5F49"/>
    <w:rsid w:val="50D70F20"/>
    <w:rsid w:val="50DEC694"/>
    <w:rsid w:val="50E05489"/>
    <w:rsid w:val="51064EAE"/>
    <w:rsid w:val="5109176E"/>
    <w:rsid w:val="510D5741"/>
    <w:rsid w:val="5119578B"/>
    <w:rsid w:val="5136BA7F"/>
    <w:rsid w:val="5143E02F"/>
    <w:rsid w:val="5181C5E7"/>
    <w:rsid w:val="518B3CE5"/>
    <w:rsid w:val="518C0C57"/>
    <w:rsid w:val="519AF1ED"/>
    <w:rsid w:val="51AFC4A9"/>
    <w:rsid w:val="51B1E8B4"/>
    <w:rsid w:val="51C387DB"/>
    <w:rsid w:val="51C99081"/>
    <w:rsid w:val="51D8F1E9"/>
    <w:rsid w:val="52080698"/>
    <w:rsid w:val="522BE8FD"/>
    <w:rsid w:val="52494052"/>
    <w:rsid w:val="52524F9B"/>
    <w:rsid w:val="5254844A"/>
    <w:rsid w:val="52557DEF"/>
    <w:rsid w:val="52567595"/>
    <w:rsid w:val="52839959"/>
    <w:rsid w:val="5294B57C"/>
    <w:rsid w:val="52AB7B9D"/>
    <w:rsid w:val="52B626D0"/>
    <w:rsid w:val="52C5C6DE"/>
    <w:rsid w:val="52D7852B"/>
    <w:rsid w:val="52DA0C4A"/>
    <w:rsid w:val="52F10DD6"/>
    <w:rsid w:val="52F67007"/>
    <w:rsid w:val="530A274C"/>
    <w:rsid w:val="531D408F"/>
    <w:rsid w:val="5330E4AC"/>
    <w:rsid w:val="536E6677"/>
    <w:rsid w:val="5383ACD3"/>
    <w:rsid w:val="53B8398D"/>
    <w:rsid w:val="53B9AB7D"/>
    <w:rsid w:val="53DEF812"/>
    <w:rsid w:val="53E1FC0F"/>
    <w:rsid w:val="53E47E0C"/>
    <w:rsid w:val="5404F587"/>
    <w:rsid w:val="5418D615"/>
    <w:rsid w:val="54283758"/>
    <w:rsid w:val="54518394"/>
    <w:rsid w:val="54743DD7"/>
    <w:rsid w:val="5478A157"/>
    <w:rsid w:val="548628FF"/>
    <w:rsid w:val="549BA22D"/>
    <w:rsid w:val="549CEC1E"/>
    <w:rsid w:val="54A43185"/>
    <w:rsid w:val="54BF7E9F"/>
    <w:rsid w:val="54C2FA27"/>
    <w:rsid w:val="54E128F6"/>
    <w:rsid w:val="54EE822E"/>
    <w:rsid w:val="54F43E95"/>
    <w:rsid w:val="54F6CC03"/>
    <w:rsid w:val="55000D06"/>
    <w:rsid w:val="5505934A"/>
    <w:rsid w:val="5514EBB5"/>
    <w:rsid w:val="5520A858"/>
    <w:rsid w:val="55245CF9"/>
    <w:rsid w:val="552646A3"/>
    <w:rsid w:val="552AC1D5"/>
    <w:rsid w:val="552F5C74"/>
    <w:rsid w:val="552F6F65"/>
    <w:rsid w:val="556C5A22"/>
    <w:rsid w:val="55760B8E"/>
    <w:rsid w:val="559FFBEB"/>
    <w:rsid w:val="55A74455"/>
    <w:rsid w:val="55A9985B"/>
    <w:rsid w:val="55B7C3C4"/>
    <w:rsid w:val="55BF60ED"/>
    <w:rsid w:val="55C26DF1"/>
    <w:rsid w:val="55D02507"/>
    <w:rsid w:val="55DB6BA8"/>
    <w:rsid w:val="55F87E17"/>
    <w:rsid w:val="5607C7B4"/>
    <w:rsid w:val="560BDC30"/>
    <w:rsid w:val="560BEBAE"/>
    <w:rsid w:val="56156D6F"/>
    <w:rsid w:val="562F387F"/>
    <w:rsid w:val="564561C7"/>
    <w:rsid w:val="5656207E"/>
    <w:rsid w:val="5682D05C"/>
    <w:rsid w:val="56846433"/>
    <w:rsid w:val="568B9127"/>
    <w:rsid w:val="56BD3FB7"/>
    <w:rsid w:val="56CF4159"/>
    <w:rsid w:val="56F90302"/>
    <w:rsid w:val="572D0086"/>
    <w:rsid w:val="573DA6F4"/>
    <w:rsid w:val="574C7398"/>
    <w:rsid w:val="574D8DD7"/>
    <w:rsid w:val="575D0B66"/>
    <w:rsid w:val="5790DCE9"/>
    <w:rsid w:val="57924527"/>
    <w:rsid w:val="57A1FD12"/>
    <w:rsid w:val="57AA2BD3"/>
    <w:rsid w:val="57B78518"/>
    <w:rsid w:val="57BA27F8"/>
    <w:rsid w:val="57D14C10"/>
    <w:rsid w:val="57F495C4"/>
    <w:rsid w:val="5805DA4C"/>
    <w:rsid w:val="580E26B1"/>
    <w:rsid w:val="582560B0"/>
    <w:rsid w:val="5826F675"/>
    <w:rsid w:val="58289F29"/>
    <w:rsid w:val="582FCB7E"/>
    <w:rsid w:val="5831F005"/>
    <w:rsid w:val="583936CB"/>
    <w:rsid w:val="58807644"/>
    <w:rsid w:val="588ACB57"/>
    <w:rsid w:val="588AFC12"/>
    <w:rsid w:val="5892B0B4"/>
    <w:rsid w:val="58983C26"/>
    <w:rsid w:val="58AC4028"/>
    <w:rsid w:val="58B57A31"/>
    <w:rsid w:val="58C8F766"/>
    <w:rsid w:val="58EA1B37"/>
    <w:rsid w:val="58F941EE"/>
    <w:rsid w:val="59069729"/>
    <w:rsid w:val="5911A79B"/>
    <w:rsid w:val="59250BED"/>
    <w:rsid w:val="5932ACD0"/>
    <w:rsid w:val="594D0AF2"/>
    <w:rsid w:val="59728535"/>
    <w:rsid w:val="597850C4"/>
    <w:rsid w:val="59840765"/>
    <w:rsid w:val="59A12602"/>
    <w:rsid w:val="59A42B3F"/>
    <w:rsid w:val="59A93D29"/>
    <w:rsid w:val="59AA5241"/>
    <w:rsid w:val="59BC04F5"/>
    <w:rsid w:val="59BDAA09"/>
    <w:rsid w:val="59E19082"/>
    <w:rsid w:val="59E46268"/>
    <w:rsid w:val="59EA7C8B"/>
    <w:rsid w:val="5A23B788"/>
    <w:rsid w:val="5A2C2BA0"/>
    <w:rsid w:val="5A4460C0"/>
    <w:rsid w:val="5A4F7996"/>
    <w:rsid w:val="5A64A148"/>
    <w:rsid w:val="5A9E01FE"/>
    <w:rsid w:val="5AB62334"/>
    <w:rsid w:val="5ABA839D"/>
    <w:rsid w:val="5ACBDCB5"/>
    <w:rsid w:val="5AE57AF5"/>
    <w:rsid w:val="5AE70D9C"/>
    <w:rsid w:val="5AE8B9E2"/>
    <w:rsid w:val="5B03CC28"/>
    <w:rsid w:val="5B085317"/>
    <w:rsid w:val="5B1CAE9B"/>
    <w:rsid w:val="5B5D039D"/>
    <w:rsid w:val="5B5D5234"/>
    <w:rsid w:val="5B5FBC5E"/>
    <w:rsid w:val="5B6C1A52"/>
    <w:rsid w:val="5B75740C"/>
    <w:rsid w:val="5B8389C2"/>
    <w:rsid w:val="5BA4D233"/>
    <w:rsid w:val="5BCC5C90"/>
    <w:rsid w:val="5BCE94FD"/>
    <w:rsid w:val="5BEB09B5"/>
    <w:rsid w:val="5BFF648B"/>
    <w:rsid w:val="5C07B97B"/>
    <w:rsid w:val="5C2E7D7C"/>
    <w:rsid w:val="5C5BE152"/>
    <w:rsid w:val="5C619FF6"/>
    <w:rsid w:val="5C632BA4"/>
    <w:rsid w:val="5C656D4D"/>
    <w:rsid w:val="5C789FA6"/>
    <w:rsid w:val="5C95EE51"/>
    <w:rsid w:val="5C9ED599"/>
    <w:rsid w:val="5CB6B0E7"/>
    <w:rsid w:val="5CBA86EF"/>
    <w:rsid w:val="5CC11CC5"/>
    <w:rsid w:val="5CC15CB7"/>
    <w:rsid w:val="5CC68D6E"/>
    <w:rsid w:val="5CE3B08F"/>
    <w:rsid w:val="5CFE6B55"/>
    <w:rsid w:val="5D08110F"/>
    <w:rsid w:val="5D11757F"/>
    <w:rsid w:val="5D1AD615"/>
    <w:rsid w:val="5D223313"/>
    <w:rsid w:val="5D281A37"/>
    <w:rsid w:val="5D6A39D3"/>
    <w:rsid w:val="5D9C420A"/>
    <w:rsid w:val="5E1AEA5F"/>
    <w:rsid w:val="5E1D770D"/>
    <w:rsid w:val="5E2B6EA9"/>
    <w:rsid w:val="5E313C58"/>
    <w:rsid w:val="5E8A6AB4"/>
    <w:rsid w:val="5E97B9A9"/>
    <w:rsid w:val="5EB0EF51"/>
    <w:rsid w:val="5EB48260"/>
    <w:rsid w:val="5EBF02D1"/>
    <w:rsid w:val="5EDF9C8B"/>
    <w:rsid w:val="5EDFE4DD"/>
    <w:rsid w:val="5EE040F8"/>
    <w:rsid w:val="5EFD8D7E"/>
    <w:rsid w:val="5F06BEC8"/>
    <w:rsid w:val="5F0DEF26"/>
    <w:rsid w:val="5F1D6126"/>
    <w:rsid w:val="5F205EA5"/>
    <w:rsid w:val="5F28C12F"/>
    <w:rsid w:val="5F34B6DC"/>
    <w:rsid w:val="5F54C045"/>
    <w:rsid w:val="5F814473"/>
    <w:rsid w:val="5F83C4F3"/>
    <w:rsid w:val="5F8B485E"/>
    <w:rsid w:val="5F9940B8"/>
    <w:rsid w:val="5FB40234"/>
    <w:rsid w:val="5FB84CAB"/>
    <w:rsid w:val="5FD7A3B9"/>
    <w:rsid w:val="5FEA9CC9"/>
    <w:rsid w:val="5FF34691"/>
    <w:rsid w:val="6018A7E1"/>
    <w:rsid w:val="602AF9AB"/>
    <w:rsid w:val="602B4679"/>
    <w:rsid w:val="602D15FF"/>
    <w:rsid w:val="6054A73A"/>
    <w:rsid w:val="606AB676"/>
    <w:rsid w:val="607DD0C2"/>
    <w:rsid w:val="6084C8C6"/>
    <w:rsid w:val="6088EEBA"/>
    <w:rsid w:val="6097D380"/>
    <w:rsid w:val="60A635D4"/>
    <w:rsid w:val="60BB4773"/>
    <w:rsid w:val="60CBA5FE"/>
    <w:rsid w:val="60D7D1C2"/>
    <w:rsid w:val="60EE6A76"/>
    <w:rsid w:val="60FACCA6"/>
    <w:rsid w:val="61039123"/>
    <w:rsid w:val="6127BBDB"/>
    <w:rsid w:val="61355905"/>
    <w:rsid w:val="613831C9"/>
    <w:rsid w:val="613B30BE"/>
    <w:rsid w:val="6159471E"/>
    <w:rsid w:val="615B1FB9"/>
    <w:rsid w:val="616B6832"/>
    <w:rsid w:val="618B7208"/>
    <w:rsid w:val="619F7A92"/>
    <w:rsid w:val="61AFC330"/>
    <w:rsid w:val="61C716DA"/>
    <w:rsid w:val="61EAEC79"/>
    <w:rsid w:val="61ED944A"/>
    <w:rsid w:val="6211D48D"/>
    <w:rsid w:val="62276E42"/>
    <w:rsid w:val="62491E5F"/>
    <w:rsid w:val="624D0D8B"/>
    <w:rsid w:val="626224AB"/>
    <w:rsid w:val="6274E658"/>
    <w:rsid w:val="62783671"/>
    <w:rsid w:val="6283B5E9"/>
    <w:rsid w:val="62841DE1"/>
    <w:rsid w:val="628A14B2"/>
    <w:rsid w:val="6294B2F7"/>
    <w:rsid w:val="629AE71F"/>
    <w:rsid w:val="62B1804D"/>
    <w:rsid w:val="62B41380"/>
    <w:rsid w:val="62BE460D"/>
    <w:rsid w:val="62C09040"/>
    <w:rsid w:val="62D7011F"/>
    <w:rsid w:val="62D8F894"/>
    <w:rsid w:val="62DEB652"/>
    <w:rsid w:val="630AB344"/>
    <w:rsid w:val="63229C90"/>
    <w:rsid w:val="6358BA17"/>
    <w:rsid w:val="63834572"/>
    <w:rsid w:val="63966796"/>
    <w:rsid w:val="63C06A4E"/>
    <w:rsid w:val="63EED250"/>
    <w:rsid w:val="63F34176"/>
    <w:rsid w:val="642D64B2"/>
    <w:rsid w:val="642E2A3D"/>
    <w:rsid w:val="643175AC"/>
    <w:rsid w:val="6435B9B6"/>
    <w:rsid w:val="6455CD51"/>
    <w:rsid w:val="6460F499"/>
    <w:rsid w:val="6465C55E"/>
    <w:rsid w:val="647C8FFE"/>
    <w:rsid w:val="6499E6BC"/>
    <w:rsid w:val="64A12216"/>
    <w:rsid w:val="64B2CDED"/>
    <w:rsid w:val="64BF87E1"/>
    <w:rsid w:val="64D47E84"/>
    <w:rsid w:val="64DE4C80"/>
    <w:rsid w:val="65000508"/>
    <w:rsid w:val="65171B1E"/>
    <w:rsid w:val="6525271B"/>
    <w:rsid w:val="653B5D3A"/>
    <w:rsid w:val="6588D3CA"/>
    <w:rsid w:val="65890B3C"/>
    <w:rsid w:val="65A753EF"/>
    <w:rsid w:val="65B54730"/>
    <w:rsid w:val="65E34E34"/>
    <w:rsid w:val="65FCC4FA"/>
    <w:rsid w:val="65FEB9CB"/>
    <w:rsid w:val="66112AC9"/>
    <w:rsid w:val="66168F67"/>
    <w:rsid w:val="66177242"/>
    <w:rsid w:val="66235D0D"/>
    <w:rsid w:val="6648BD1D"/>
    <w:rsid w:val="666E6E1E"/>
    <w:rsid w:val="6681B3F1"/>
    <w:rsid w:val="668E3E14"/>
    <w:rsid w:val="6695FB6F"/>
    <w:rsid w:val="669EB754"/>
    <w:rsid w:val="66A00834"/>
    <w:rsid w:val="66A0825C"/>
    <w:rsid w:val="66B2EE7C"/>
    <w:rsid w:val="66CEE214"/>
    <w:rsid w:val="66CFD5FD"/>
    <w:rsid w:val="66E115E1"/>
    <w:rsid w:val="66E9BA4E"/>
    <w:rsid w:val="66FD3AE7"/>
    <w:rsid w:val="670E8318"/>
    <w:rsid w:val="6710D212"/>
    <w:rsid w:val="67172F65"/>
    <w:rsid w:val="6717D007"/>
    <w:rsid w:val="672F926D"/>
    <w:rsid w:val="67315E12"/>
    <w:rsid w:val="6738803C"/>
    <w:rsid w:val="673C77D6"/>
    <w:rsid w:val="673E13F4"/>
    <w:rsid w:val="675462EA"/>
    <w:rsid w:val="676C8CD2"/>
    <w:rsid w:val="677C117E"/>
    <w:rsid w:val="67962DC7"/>
    <w:rsid w:val="679FB714"/>
    <w:rsid w:val="67A1B265"/>
    <w:rsid w:val="67A45DBE"/>
    <w:rsid w:val="67A480CA"/>
    <w:rsid w:val="67B0456B"/>
    <w:rsid w:val="67B8DD22"/>
    <w:rsid w:val="67DF9517"/>
    <w:rsid w:val="67F274D7"/>
    <w:rsid w:val="6802D21F"/>
    <w:rsid w:val="680ACB09"/>
    <w:rsid w:val="681B60D7"/>
    <w:rsid w:val="682A5038"/>
    <w:rsid w:val="686BFB2A"/>
    <w:rsid w:val="6875C119"/>
    <w:rsid w:val="6875FD7B"/>
    <w:rsid w:val="68921D2B"/>
    <w:rsid w:val="68B0C579"/>
    <w:rsid w:val="68BCA69C"/>
    <w:rsid w:val="68C2CBE3"/>
    <w:rsid w:val="68C3CBC7"/>
    <w:rsid w:val="68D30649"/>
    <w:rsid w:val="69101292"/>
    <w:rsid w:val="691326F5"/>
    <w:rsid w:val="6918631D"/>
    <w:rsid w:val="693465BC"/>
    <w:rsid w:val="6949081C"/>
    <w:rsid w:val="694E3029"/>
    <w:rsid w:val="695EC327"/>
    <w:rsid w:val="696BC548"/>
    <w:rsid w:val="697B5AFA"/>
    <w:rsid w:val="698B90D7"/>
    <w:rsid w:val="699A9CC3"/>
    <w:rsid w:val="69C9AB3A"/>
    <w:rsid w:val="69D77E2C"/>
    <w:rsid w:val="69F00FFE"/>
    <w:rsid w:val="69FB1E94"/>
    <w:rsid w:val="6A233AFD"/>
    <w:rsid w:val="6A31ED4E"/>
    <w:rsid w:val="6A3579E9"/>
    <w:rsid w:val="6A3A61A7"/>
    <w:rsid w:val="6A46A8B3"/>
    <w:rsid w:val="6A4C77B8"/>
    <w:rsid w:val="6A5CD4FE"/>
    <w:rsid w:val="6A5EF440"/>
    <w:rsid w:val="6A65DAA6"/>
    <w:rsid w:val="6A82B298"/>
    <w:rsid w:val="6A84B4B3"/>
    <w:rsid w:val="6A93FB16"/>
    <w:rsid w:val="6AB140F7"/>
    <w:rsid w:val="6ABE1490"/>
    <w:rsid w:val="6AD2E6E1"/>
    <w:rsid w:val="6AE06909"/>
    <w:rsid w:val="6AE0FAB3"/>
    <w:rsid w:val="6AEB656C"/>
    <w:rsid w:val="6B099C55"/>
    <w:rsid w:val="6B15EDC3"/>
    <w:rsid w:val="6B190D8A"/>
    <w:rsid w:val="6B21E165"/>
    <w:rsid w:val="6B275DFD"/>
    <w:rsid w:val="6B347B8C"/>
    <w:rsid w:val="6B37D790"/>
    <w:rsid w:val="6B66CBCC"/>
    <w:rsid w:val="6B718C6A"/>
    <w:rsid w:val="6B75778F"/>
    <w:rsid w:val="6B76DC4A"/>
    <w:rsid w:val="6B7C77AB"/>
    <w:rsid w:val="6BB15D17"/>
    <w:rsid w:val="6BB484FD"/>
    <w:rsid w:val="6BE99682"/>
    <w:rsid w:val="6BF3191A"/>
    <w:rsid w:val="6BF65410"/>
    <w:rsid w:val="6BFEB493"/>
    <w:rsid w:val="6C1630D7"/>
    <w:rsid w:val="6C1EF4D2"/>
    <w:rsid w:val="6C27C168"/>
    <w:rsid w:val="6C2FBDD0"/>
    <w:rsid w:val="6C36A461"/>
    <w:rsid w:val="6C496E7F"/>
    <w:rsid w:val="6C5D1D43"/>
    <w:rsid w:val="6C6D0BCA"/>
    <w:rsid w:val="6C6E86A4"/>
    <w:rsid w:val="6C719343"/>
    <w:rsid w:val="6C85D0EB"/>
    <w:rsid w:val="6C91DC23"/>
    <w:rsid w:val="6C99804E"/>
    <w:rsid w:val="6CA3F657"/>
    <w:rsid w:val="6CB69B5E"/>
    <w:rsid w:val="6CBCF1D8"/>
    <w:rsid w:val="6CCFF9B5"/>
    <w:rsid w:val="6CD0A685"/>
    <w:rsid w:val="6CE86023"/>
    <w:rsid w:val="6CFD11B6"/>
    <w:rsid w:val="6D4C9999"/>
    <w:rsid w:val="6D56859A"/>
    <w:rsid w:val="6D6DF3A3"/>
    <w:rsid w:val="6D707F3C"/>
    <w:rsid w:val="6D720269"/>
    <w:rsid w:val="6D7762FF"/>
    <w:rsid w:val="6D88603C"/>
    <w:rsid w:val="6D969EA6"/>
    <w:rsid w:val="6D99AC32"/>
    <w:rsid w:val="6DA1652A"/>
    <w:rsid w:val="6DA26E12"/>
    <w:rsid w:val="6DA27099"/>
    <w:rsid w:val="6DBA535A"/>
    <w:rsid w:val="6DC1BE76"/>
    <w:rsid w:val="6DC71F82"/>
    <w:rsid w:val="6DCCA3DC"/>
    <w:rsid w:val="6DE70332"/>
    <w:rsid w:val="6E1D13E4"/>
    <w:rsid w:val="6E2F6F7F"/>
    <w:rsid w:val="6E438F2F"/>
    <w:rsid w:val="6E642D21"/>
    <w:rsid w:val="6E73F235"/>
    <w:rsid w:val="6E81A50E"/>
    <w:rsid w:val="6E8A2961"/>
    <w:rsid w:val="6E9C68C5"/>
    <w:rsid w:val="6EB3F223"/>
    <w:rsid w:val="6EB5B178"/>
    <w:rsid w:val="6EB69D35"/>
    <w:rsid w:val="6EBB039F"/>
    <w:rsid w:val="6EEFD77D"/>
    <w:rsid w:val="6EF1CCDF"/>
    <w:rsid w:val="6EF8FE8C"/>
    <w:rsid w:val="6F16F060"/>
    <w:rsid w:val="6F2A8F6F"/>
    <w:rsid w:val="6F313BB3"/>
    <w:rsid w:val="6F4E3635"/>
    <w:rsid w:val="6F541D1E"/>
    <w:rsid w:val="6F6CBC79"/>
    <w:rsid w:val="6F6D9A34"/>
    <w:rsid w:val="6F8951F6"/>
    <w:rsid w:val="6F992846"/>
    <w:rsid w:val="6FB788C7"/>
    <w:rsid w:val="6FE3EB09"/>
    <w:rsid w:val="6FEE9192"/>
    <w:rsid w:val="6FF0539A"/>
    <w:rsid w:val="6FF3E207"/>
    <w:rsid w:val="702BB4D7"/>
    <w:rsid w:val="70404F3B"/>
    <w:rsid w:val="7066298D"/>
    <w:rsid w:val="70740887"/>
    <w:rsid w:val="7075C042"/>
    <w:rsid w:val="70827609"/>
    <w:rsid w:val="708FF2DE"/>
    <w:rsid w:val="70A0E003"/>
    <w:rsid w:val="70A60035"/>
    <w:rsid w:val="70C8A714"/>
    <w:rsid w:val="70CEDCF5"/>
    <w:rsid w:val="70D46358"/>
    <w:rsid w:val="70D565AC"/>
    <w:rsid w:val="70DEAAE6"/>
    <w:rsid w:val="70E311A9"/>
    <w:rsid w:val="70EA3667"/>
    <w:rsid w:val="70F2913F"/>
    <w:rsid w:val="710527AC"/>
    <w:rsid w:val="7107BE41"/>
    <w:rsid w:val="7108ECAB"/>
    <w:rsid w:val="711B7411"/>
    <w:rsid w:val="711BF579"/>
    <w:rsid w:val="71271A84"/>
    <w:rsid w:val="712DA124"/>
    <w:rsid w:val="7142257F"/>
    <w:rsid w:val="71431ADA"/>
    <w:rsid w:val="71456B7E"/>
    <w:rsid w:val="716DAA95"/>
    <w:rsid w:val="719262AF"/>
    <w:rsid w:val="71A38382"/>
    <w:rsid w:val="71B634DE"/>
    <w:rsid w:val="71E1B866"/>
    <w:rsid w:val="71E6CBB8"/>
    <w:rsid w:val="72115ABD"/>
    <w:rsid w:val="722B0608"/>
    <w:rsid w:val="72472216"/>
    <w:rsid w:val="728147BA"/>
    <w:rsid w:val="728952C9"/>
    <w:rsid w:val="72B019E8"/>
    <w:rsid w:val="72BDB79D"/>
    <w:rsid w:val="72CDDB26"/>
    <w:rsid w:val="72F5126F"/>
    <w:rsid w:val="72FC88DF"/>
    <w:rsid w:val="7300FB4B"/>
    <w:rsid w:val="730BB480"/>
    <w:rsid w:val="7316F072"/>
    <w:rsid w:val="736C00EC"/>
    <w:rsid w:val="737BC041"/>
    <w:rsid w:val="737F0D3D"/>
    <w:rsid w:val="73865930"/>
    <w:rsid w:val="7392CF93"/>
    <w:rsid w:val="7396B519"/>
    <w:rsid w:val="739C7111"/>
    <w:rsid w:val="73AC3189"/>
    <w:rsid w:val="73BD2993"/>
    <w:rsid w:val="73C32B88"/>
    <w:rsid w:val="73E4AB98"/>
    <w:rsid w:val="73E66B85"/>
    <w:rsid w:val="73E8B495"/>
    <w:rsid w:val="73EE9996"/>
    <w:rsid w:val="73F8F657"/>
    <w:rsid w:val="73FE0523"/>
    <w:rsid w:val="740B73E6"/>
    <w:rsid w:val="74182DF6"/>
    <w:rsid w:val="741FD4DC"/>
    <w:rsid w:val="7421A758"/>
    <w:rsid w:val="742AC63B"/>
    <w:rsid w:val="743F17A0"/>
    <w:rsid w:val="745BBF8F"/>
    <w:rsid w:val="745FAA64"/>
    <w:rsid w:val="746810F3"/>
    <w:rsid w:val="748DA3D1"/>
    <w:rsid w:val="7490E2D0"/>
    <w:rsid w:val="74989803"/>
    <w:rsid w:val="74ADBCCD"/>
    <w:rsid w:val="74BF3882"/>
    <w:rsid w:val="74D3B9C1"/>
    <w:rsid w:val="74E1580E"/>
    <w:rsid w:val="750011ED"/>
    <w:rsid w:val="75057542"/>
    <w:rsid w:val="7510768B"/>
    <w:rsid w:val="75403807"/>
    <w:rsid w:val="754E1510"/>
    <w:rsid w:val="758FC14D"/>
    <w:rsid w:val="7590EDFE"/>
    <w:rsid w:val="75A6F0F8"/>
    <w:rsid w:val="75B88DF8"/>
    <w:rsid w:val="75CD2FC3"/>
    <w:rsid w:val="75DDF81E"/>
    <w:rsid w:val="75F8AA34"/>
    <w:rsid w:val="75F9124E"/>
    <w:rsid w:val="760903BC"/>
    <w:rsid w:val="76117105"/>
    <w:rsid w:val="763EA31A"/>
    <w:rsid w:val="76588BD5"/>
    <w:rsid w:val="76A81AC7"/>
    <w:rsid w:val="76C372B5"/>
    <w:rsid w:val="76D6E10C"/>
    <w:rsid w:val="76D957EA"/>
    <w:rsid w:val="76E42E93"/>
    <w:rsid w:val="76F9409C"/>
    <w:rsid w:val="76FACC4A"/>
    <w:rsid w:val="771483B1"/>
    <w:rsid w:val="7725DFAF"/>
    <w:rsid w:val="77598638"/>
    <w:rsid w:val="775E443E"/>
    <w:rsid w:val="7769224D"/>
    <w:rsid w:val="776AE0ED"/>
    <w:rsid w:val="7799B08D"/>
    <w:rsid w:val="779C8C14"/>
    <w:rsid w:val="77AB2258"/>
    <w:rsid w:val="77AEB1B4"/>
    <w:rsid w:val="77B8DE62"/>
    <w:rsid w:val="77C8C84F"/>
    <w:rsid w:val="77DC8606"/>
    <w:rsid w:val="77DDB311"/>
    <w:rsid w:val="77E28951"/>
    <w:rsid w:val="77EC1FFC"/>
    <w:rsid w:val="77F4F378"/>
    <w:rsid w:val="78374C7D"/>
    <w:rsid w:val="783C7A7A"/>
    <w:rsid w:val="785148FE"/>
    <w:rsid w:val="7899CD06"/>
    <w:rsid w:val="78A11538"/>
    <w:rsid w:val="78B19AB0"/>
    <w:rsid w:val="78C2D048"/>
    <w:rsid w:val="78C788A4"/>
    <w:rsid w:val="78E9198B"/>
    <w:rsid w:val="78F5FCBC"/>
    <w:rsid w:val="78FD0601"/>
    <w:rsid w:val="790BD586"/>
    <w:rsid w:val="790D3731"/>
    <w:rsid w:val="791206D5"/>
    <w:rsid w:val="79125843"/>
    <w:rsid w:val="791D323D"/>
    <w:rsid w:val="7930FC6E"/>
    <w:rsid w:val="7931A5E3"/>
    <w:rsid w:val="7935C13D"/>
    <w:rsid w:val="79374A3C"/>
    <w:rsid w:val="794B87A7"/>
    <w:rsid w:val="7980F52A"/>
    <w:rsid w:val="799224B0"/>
    <w:rsid w:val="79973C56"/>
    <w:rsid w:val="79A48C89"/>
    <w:rsid w:val="79B38A43"/>
    <w:rsid w:val="79D4733D"/>
    <w:rsid w:val="79D89090"/>
    <w:rsid w:val="79DE433A"/>
    <w:rsid w:val="79FB8AEC"/>
    <w:rsid w:val="79FF4A39"/>
    <w:rsid w:val="7A0F5BC6"/>
    <w:rsid w:val="7A105B8C"/>
    <w:rsid w:val="7A27EAB4"/>
    <w:rsid w:val="7A29C3CC"/>
    <w:rsid w:val="7A35D7DF"/>
    <w:rsid w:val="7A631F95"/>
    <w:rsid w:val="7A6CA477"/>
    <w:rsid w:val="7A9CE977"/>
    <w:rsid w:val="7A9CFDD4"/>
    <w:rsid w:val="7A9DB205"/>
    <w:rsid w:val="7AB0D9D1"/>
    <w:rsid w:val="7ABEBB0E"/>
    <w:rsid w:val="7AEFC1B2"/>
    <w:rsid w:val="7AF7D014"/>
    <w:rsid w:val="7AF8C947"/>
    <w:rsid w:val="7B030E1C"/>
    <w:rsid w:val="7B07D987"/>
    <w:rsid w:val="7B0EA1E0"/>
    <w:rsid w:val="7B19543E"/>
    <w:rsid w:val="7B2A559A"/>
    <w:rsid w:val="7B2BFCD4"/>
    <w:rsid w:val="7B4F5AA4"/>
    <w:rsid w:val="7B516551"/>
    <w:rsid w:val="7B5C366E"/>
    <w:rsid w:val="7B5C9FC9"/>
    <w:rsid w:val="7B64BE7C"/>
    <w:rsid w:val="7B807F4A"/>
    <w:rsid w:val="7B8F94B6"/>
    <w:rsid w:val="7BA03D5B"/>
    <w:rsid w:val="7BB1C093"/>
    <w:rsid w:val="7BB8B145"/>
    <w:rsid w:val="7BC36A0C"/>
    <w:rsid w:val="7BE23FFA"/>
    <w:rsid w:val="7BE70E49"/>
    <w:rsid w:val="7C07AC76"/>
    <w:rsid w:val="7C12C77B"/>
    <w:rsid w:val="7C1DE4D9"/>
    <w:rsid w:val="7C513D73"/>
    <w:rsid w:val="7C7EEB2F"/>
    <w:rsid w:val="7C8138C1"/>
    <w:rsid w:val="7C8552F3"/>
    <w:rsid w:val="7C8831EF"/>
    <w:rsid w:val="7C8B9213"/>
    <w:rsid w:val="7CA26DC5"/>
    <w:rsid w:val="7CB7BF95"/>
    <w:rsid w:val="7CB9F33B"/>
    <w:rsid w:val="7CC4CC9D"/>
    <w:rsid w:val="7CFFD9F5"/>
    <w:rsid w:val="7D3FEE4E"/>
    <w:rsid w:val="7D54DD2B"/>
    <w:rsid w:val="7D5B80BE"/>
    <w:rsid w:val="7D6E80F9"/>
    <w:rsid w:val="7D8B69FB"/>
    <w:rsid w:val="7D945EC2"/>
    <w:rsid w:val="7DA55889"/>
    <w:rsid w:val="7DC76484"/>
    <w:rsid w:val="7DCC0354"/>
    <w:rsid w:val="7DE89060"/>
    <w:rsid w:val="7DEB0F92"/>
    <w:rsid w:val="7DFE2150"/>
    <w:rsid w:val="7E0A8E63"/>
    <w:rsid w:val="7E276274"/>
    <w:rsid w:val="7E2EEC02"/>
    <w:rsid w:val="7E4F15E7"/>
    <w:rsid w:val="7E66DF8C"/>
    <w:rsid w:val="7E71C682"/>
    <w:rsid w:val="7E77812C"/>
    <w:rsid w:val="7E7C3148"/>
    <w:rsid w:val="7E82E207"/>
    <w:rsid w:val="7E837236"/>
    <w:rsid w:val="7E847D3C"/>
    <w:rsid w:val="7EC00DCE"/>
    <w:rsid w:val="7ECA56FA"/>
    <w:rsid w:val="7ED33ADE"/>
    <w:rsid w:val="7EEC0CD1"/>
    <w:rsid w:val="7F17FD1B"/>
    <w:rsid w:val="7F3538CB"/>
    <w:rsid w:val="7F49FC25"/>
    <w:rsid w:val="7F51FE67"/>
    <w:rsid w:val="7F609515"/>
    <w:rsid w:val="7F6C4785"/>
    <w:rsid w:val="7F7B2583"/>
    <w:rsid w:val="7F9B3035"/>
    <w:rsid w:val="7FC2951C"/>
    <w:rsid w:val="7FCAAD9F"/>
    <w:rsid w:val="7FD1D202"/>
    <w:rsid w:val="7FE33DB9"/>
    <w:rsid w:val="7F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B9D7B9"/>
  <w15:chartTrackingRefBased/>
  <w15:docId w15:val="{11A145FC-1B4C-4ADC-8A69-88D6F46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/>
    <w:lsdException w:name="footer" w:semiHidden="1" w:unhideWhenUsed="1"/>
    <w:lsdException w:name="index heading" w:semiHidden="1" w:unhideWhenUsed="1"/>
    <w:lsdException w:name="caption" w:uiPriority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6F16F060"/>
    <w:pPr>
      <w:jc w:val="both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6F16F0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F16F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F16F060"/>
    <w:pPr>
      <w:keepNext/>
      <w:keepLines/>
      <w:numPr>
        <w:numId w:val="16"/>
      </w:numPr>
      <w:spacing w:before="40"/>
      <w:jc w:val="left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F16F0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F16F0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F16F06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F16F06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F16F06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F16F06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uiPriority w:val="99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uiPriority w:val="1"/>
    <w:rsid w:val="6F16F0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uiPriority w:val="1"/>
    <w:rsid w:val="6F16F060"/>
    <w:pPr>
      <w:jc w:val="center"/>
    </w:pPr>
    <w:rPr>
      <w:rFonts w:cs="Calibri"/>
      <w:b/>
      <w:bCs/>
    </w:rPr>
  </w:style>
  <w:style w:type="paragraph" w:styleId="Lista">
    <w:name w:val="List"/>
    <w:basedOn w:val="Tekstpodstawowy"/>
    <w:uiPriority w:val="1"/>
    <w:rsid w:val="6F16F060"/>
    <w:rPr>
      <w:rFonts w:cs="Mangal"/>
    </w:rPr>
  </w:style>
  <w:style w:type="paragraph" w:styleId="Legenda">
    <w:name w:val="caption"/>
    <w:basedOn w:val="Normalny"/>
    <w:uiPriority w:val="1"/>
    <w:qFormat/>
    <w:rsid w:val="6F16F060"/>
    <w:pPr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1"/>
    <w:rsid w:val="6F16F060"/>
    <w:rPr>
      <w:rFonts w:cs="Mangal"/>
    </w:rPr>
  </w:style>
  <w:style w:type="paragraph" w:styleId="Nagwek">
    <w:name w:val="header"/>
    <w:basedOn w:val="Normalny"/>
    <w:uiPriority w:val="1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rsid w:val="6F16F060"/>
    <w:pPr>
      <w:jc w:val="left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uiPriority w:val="1"/>
    <w:rsid w:val="6F16F060"/>
    <w:pPr>
      <w:jc w:val="left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6F16F060"/>
    <w:pPr>
      <w:ind w:left="720"/>
      <w:contextualSpacing/>
    </w:pPr>
  </w:style>
  <w:style w:type="paragraph" w:customStyle="1" w:styleId="Tekstkomentarza1">
    <w:name w:val="Tekst komentarza1"/>
    <w:basedOn w:val="Normalny"/>
    <w:uiPriority w:val="1"/>
    <w:rsid w:val="6F16F06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uiPriority w:val="1"/>
    <w:rsid w:val="6F16F060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6F16F060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6F16F060"/>
    <w:rPr>
      <w:noProof w:val="0"/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6F16F060"/>
    <w:pPr>
      <w:spacing w:beforeAutospacing="1" w:afterAutospacing="1"/>
      <w:jc w:val="left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6F16F060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6F16F060"/>
    <w:rPr>
      <w:rFonts w:ascii="Calibri" w:eastAsia="Calibri" w:hAnsi="Calibri"/>
      <w:noProof w:val="0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6F16F06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6F16F060"/>
    <w:rPr>
      <w:noProof w:val="0"/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6F16F06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6F16F060"/>
    <w:rPr>
      <w:rFonts w:ascii="Courier New" w:hAnsi="Courier New" w:cs="Courier New"/>
      <w:noProof w:val="0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6F16F060"/>
    <w:rPr>
      <w:noProof w:val="0"/>
      <w:sz w:val="24"/>
      <w:szCs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customStyle="1" w:styleId="xxcontentpasted21">
    <w:name w:val="x_x_contentpasted21"/>
    <w:rsid w:val="00B1390B"/>
  </w:style>
  <w:style w:type="paragraph" w:customStyle="1" w:styleId="paragraph">
    <w:name w:val="paragraph"/>
    <w:basedOn w:val="Normalny"/>
    <w:rsid w:val="6F16F060"/>
    <w:pPr>
      <w:spacing w:beforeAutospacing="1" w:afterAutospacing="1"/>
      <w:jc w:val="left"/>
    </w:pPr>
    <w:rPr>
      <w:lang w:eastAsia="pl-PL"/>
    </w:rPr>
  </w:style>
  <w:style w:type="character" w:customStyle="1" w:styleId="normaltextrun">
    <w:name w:val="normaltextrun"/>
    <w:rsid w:val="00022315"/>
  </w:style>
  <w:style w:type="character" w:customStyle="1" w:styleId="eop">
    <w:name w:val="eop"/>
    <w:rsid w:val="00022315"/>
  </w:style>
  <w:style w:type="character" w:customStyle="1" w:styleId="scxw133559314">
    <w:name w:val="scxw133559314"/>
    <w:rsid w:val="00961C7C"/>
  </w:style>
  <w:style w:type="character" w:customStyle="1" w:styleId="scxw94785957">
    <w:name w:val="scxw94785957"/>
    <w:basedOn w:val="Domylnaczcionkaakapitu"/>
    <w:rsid w:val="00F00F52"/>
  </w:style>
  <w:style w:type="character" w:customStyle="1" w:styleId="Nagwek3Znak">
    <w:name w:val="Nagłówek 3 Znak"/>
    <w:basedOn w:val="Domylnaczcionkaakapitu"/>
    <w:link w:val="Nagwek3"/>
    <w:uiPriority w:val="9"/>
    <w:rsid w:val="6F16F060"/>
    <w:rPr>
      <w:rFonts w:asciiTheme="majorHAnsi" w:eastAsiaTheme="majorEastAsia" w:hAnsiTheme="majorHAnsi" w:cstheme="majorBidi"/>
      <w:noProof w:val="0"/>
      <w:color w:val="000000" w:themeColor="text1"/>
      <w:sz w:val="24"/>
      <w:szCs w:val="24"/>
      <w:lang w:val="pl-PL"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6F16F060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6F16F060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6F16F06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F16F060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6F16F060"/>
    <w:rPr>
      <w:rFonts w:asciiTheme="majorHAnsi" w:eastAsiaTheme="majorEastAsia" w:hAnsiTheme="majorHAnsi" w:cstheme="majorBidi"/>
      <w:noProof w:val="0"/>
      <w:color w:val="2E74B5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6F16F060"/>
    <w:rPr>
      <w:rFonts w:asciiTheme="majorHAnsi" w:eastAsiaTheme="majorEastAsia" w:hAnsiTheme="majorHAnsi" w:cstheme="majorBidi"/>
      <w:noProof w:val="0"/>
      <w:color w:val="1F4D78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1F4D78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6F16F060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6F16F060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6F16F060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6F16F060"/>
    <w:rPr>
      <w:rFonts w:ascii="Times New Roman" w:eastAsiaTheme="minorEastAsia" w:hAnsi="Times New Roman" w:cs="Times New Roman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6F16F060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6F16F060"/>
    <w:rPr>
      <w:i/>
      <w:iCs/>
      <w:noProof w:val="0"/>
      <w:color w:val="5B9BD5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6F16F060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F16F060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F16F060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F16F060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F16F060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F16F060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F16F060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F16F060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F16F060"/>
    <w:pPr>
      <w:spacing w:after="100"/>
      <w:ind w:left="176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7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9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a33d89afb0d95f64a2703195c5e0e5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a67a8daf86d4e207ed0add74d4dc1c8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FC885-60C7-4889-A7A4-BBEEBCEFE505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c6cf09b-cc61-4cb9-b6cd-8ef0e7ec3519"/>
    <ds:schemaRef ds:uri="http://purl.org/dc/terms/"/>
    <ds:schemaRef ds:uri="http://schemas.openxmlformats.org/package/2006/metadata/core-properties"/>
    <ds:schemaRef ds:uri="6f0b49af-81dc-48d5-9933-dd0e604e99b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F6AA2D-58EB-403E-81E2-0EBB87D1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FE581-60EC-429C-96E8-E22A5E826F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3AEC15-5B99-42E9-9ABF-9AD8BD83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1734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Brodzka Magdalena</dc:creator>
  <cp:keywords/>
  <cp:lastModifiedBy>Zientara Martyna</cp:lastModifiedBy>
  <cp:revision>2</cp:revision>
  <cp:lastPrinted>2024-12-06T08:08:00Z</cp:lastPrinted>
  <dcterms:created xsi:type="dcterms:W3CDTF">2025-02-06T10:15:00Z</dcterms:created>
  <dcterms:modified xsi:type="dcterms:W3CDTF">2025-02-06T10:15:00Z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