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F13A" w14:textId="07441141" w:rsidR="00931DE0" w:rsidRPr="00932E65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Protokół nr </w:t>
      </w:r>
      <w:r w:rsidR="00332355">
        <w:rPr>
          <w:rFonts w:cs="Calibri"/>
          <w:b/>
          <w:bCs/>
          <w:sz w:val="24"/>
          <w:szCs w:val="24"/>
        </w:rPr>
        <w:t>9</w:t>
      </w:r>
      <w:r w:rsidRPr="00932E65">
        <w:rPr>
          <w:rFonts w:cs="Calibri"/>
          <w:b/>
          <w:bCs/>
          <w:sz w:val="24"/>
          <w:szCs w:val="24"/>
        </w:rPr>
        <w:t>/202</w:t>
      </w:r>
      <w:r w:rsidR="51C99081" w:rsidRPr="00932E65">
        <w:rPr>
          <w:rFonts w:cs="Calibri"/>
          <w:b/>
          <w:bCs/>
          <w:sz w:val="24"/>
          <w:szCs w:val="24"/>
        </w:rPr>
        <w:t>4</w:t>
      </w:r>
    </w:p>
    <w:p w14:paraId="0D55BE5C" w14:textId="60DE5F4B" w:rsidR="00B37611" w:rsidRPr="00932E65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730BB480">
        <w:rPr>
          <w:rFonts w:cs="Calibri"/>
          <w:b/>
          <w:bCs/>
          <w:sz w:val="24"/>
          <w:szCs w:val="24"/>
        </w:rPr>
        <w:t xml:space="preserve">z </w:t>
      </w:r>
      <w:r w:rsidR="00332355">
        <w:rPr>
          <w:rFonts w:cs="Calibri"/>
          <w:b/>
          <w:bCs/>
          <w:sz w:val="24"/>
          <w:szCs w:val="24"/>
        </w:rPr>
        <w:t>dziewiątego</w:t>
      </w:r>
      <w:r w:rsidR="00836CAD" w:rsidRPr="730BB480">
        <w:rPr>
          <w:rFonts w:cs="Calibri"/>
          <w:b/>
          <w:bCs/>
          <w:sz w:val="24"/>
          <w:szCs w:val="24"/>
        </w:rPr>
        <w:t xml:space="preserve"> </w:t>
      </w:r>
      <w:r w:rsidRPr="730BB480">
        <w:rPr>
          <w:rFonts w:cs="Calibri"/>
          <w:b/>
          <w:bCs/>
          <w:sz w:val="24"/>
          <w:szCs w:val="24"/>
        </w:rPr>
        <w:t xml:space="preserve">posiedzenia Komitetu Monitorującego </w:t>
      </w:r>
    </w:p>
    <w:p w14:paraId="67FCD82D" w14:textId="77777777" w:rsidR="00B37611" w:rsidRPr="00932E65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program Fundusze Europejskie dla Śląskiego 2021-2027 </w:t>
      </w:r>
    </w:p>
    <w:p w14:paraId="02F4C3AC" w14:textId="0AADA350" w:rsidR="00B37611" w:rsidRPr="00932E65" w:rsidRDefault="00B37611" w:rsidP="6F16F060">
      <w:pPr>
        <w:pStyle w:val="Nagwek"/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932E65">
        <w:rPr>
          <w:rFonts w:cs="Calibri"/>
          <w:b/>
          <w:bCs/>
          <w:sz w:val="24"/>
          <w:szCs w:val="24"/>
        </w:rPr>
        <w:t xml:space="preserve">w dniu </w:t>
      </w:r>
      <w:r w:rsidR="00332355">
        <w:rPr>
          <w:rFonts w:cs="Calibri"/>
          <w:b/>
          <w:bCs/>
          <w:sz w:val="24"/>
          <w:szCs w:val="24"/>
        </w:rPr>
        <w:t>29</w:t>
      </w:r>
      <w:r w:rsidRPr="00932E65">
        <w:rPr>
          <w:rFonts w:cs="Calibri"/>
          <w:b/>
          <w:bCs/>
          <w:sz w:val="24"/>
          <w:szCs w:val="24"/>
        </w:rPr>
        <w:t xml:space="preserve"> </w:t>
      </w:r>
      <w:r w:rsidR="00332355">
        <w:rPr>
          <w:rFonts w:cs="Calibri"/>
          <w:b/>
          <w:bCs/>
          <w:sz w:val="24"/>
          <w:szCs w:val="24"/>
        </w:rPr>
        <w:t>października</w:t>
      </w:r>
      <w:r w:rsidR="00836CAD" w:rsidRPr="00932E65">
        <w:rPr>
          <w:rFonts w:cs="Calibri"/>
          <w:b/>
          <w:bCs/>
          <w:sz w:val="24"/>
          <w:szCs w:val="24"/>
        </w:rPr>
        <w:t xml:space="preserve"> </w:t>
      </w:r>
      <w:r w:rsidRPr="00932E65">
        <w:rPr>
          <w:rFonts w:cs="Calibri"/>
          <w:b/>
          <w:bCs/>
          <w:sz w:val="24"/>
          <w:szCs w:val="24"/>
        </w:rPr>
        <w:t>202</w:t>
      </w:r>
      <w:r w:rsidR="00CF5391" w:rsidRPr="00932E65">
        <w:rPr>
          <w:rFonts w:cs="Calibri"/>
          <w:b/>
          <w:bCs/>
          <w:sz w:val="24"/>
          <w:szCs w:val="24"/>
        </w:rPr>
        <w:t>4</w:t>
      </w:r>
      <w:r w:rsidRPr="00932E65">
        <w:rPr>
          <w:rFonts w:cs="Calibri"/>
          <w:b/>
          <w:bCs/>
          <w:sz w:val="24"/>
          <w:szCs w:val="24"/>
        </w:rPr>
        <w:t xml:space="preserve"> r.</w:t>
      </w:r>
    </w:p>
    <w:p w14:paraId="22E83CD6" w14:textId="11C6ED6A" w:rsidR="00951DB6" w:rsidRDefault="00951DB6" w:rsidP="6F16F060">
      <w:pPr>
        <w:spacing w:line="360" w:lineRule="auto"/>
        <w:rPr>
          <w:rFonts w:ascii="Calibri" w:hAnsi="Calibri" w:cs="Calibri"/>
          <w:b/>
          <w:bCs/>
        </w:rPr>
      </w:pPr>
    </w:p>
    <w:p w14:paraId="178EC82A" w14:textId="77777777" w:rsidR="00EA543F" w:rsidRPr="00932E65" w:rsidRDefault="00EA543F" w:rsidP="6F16F060">
      <w:pPr>
        <w:spacing w:line="360" w:lineRule="auto"/>
        <w:rPr>
          <w:rFonts w:ascii="Calibri" w:hAnsi="Calibri" w:cs="Calibri"/>
          <w:b/>
          <w:bCs/>
        </w:rPr>
      </w:pPr>
    </w:p>
    <w:p w14:paraId="4272B318" w14:textId="77777777" w:rsidR="00633535" w:rsidRPr="00932E65" w:rsidRDefault="00E00C4E" w:rsidP="6F16F060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 xml:space="preserve">Informacje o dacie i sposobie zawiadamiania </w:t>
      </w:r>
      <w:r w:rsidR="00931DE0" w:rsidRPr="00932E65">
        <w:rPr>
          <w:rFonts w:ascii="Calibri" w:hAnsi="Calibri" w:cs="Calibri"/>
          <w:b/>
          <w:bCs/>
        </w:rPr>
        <w:t>przedstawicieli</w:t>
      </w:r>
      <w:r w:rsidRPr="00932E65">
        <w:rPr>
          <w:rFonts w:ascii="Calibri" w:hAnsi="Calibri" w:cs="Calibri"/>
          <w:b/>
          <w:bCs/>
        </w:rPr>
        <w:t xml:space="preserve"> </w:t>
      </w:r>
      <w:r w:rsidR="000508CC" w:rsidRPr="00932E65">
        <w:rPr>
          <w:rFonts w:ascii="Calibri" w:hAnsi="Calibri" w:cs="Calibri"/>
          <w:b/>
          <w:bCs/>
        </w:rPr>
        <w:t xml:space="preserve">Komitetu Monitorującego </w:t>
      </w:r>
      <w:r w:rsidR="00931DE0" w:rsidRPr="00932E65">
        <w:rPr>
          <w:rFonts w:ascii="Calibri" w:hAnsi="Calibri" w:cs="Calibri"/>
          <w:b/>
          <w:bCs/>
        </w:rPr>
        <w:t xml:space="preserve">program Fundusze Europejskie dla Śląskiego </w:t>
      </w:r>
      <w:r w:rsidR="000508CC" w:rsidRPr="00932E65">
        <w:rPr>
          <w:rFonts w:ascii="Calibri" w:hAnsi="Calibri" w:cs="Calibri"/>
          <w:b/>
          <w:bCs/>
        </w:rPr>
        <w:t>(</w:t>
      </w:r>
      <w:r w:rsidR="000638E9" w:rsidRPr="00932E65">
        <w:rPr>
          <w:rFonts w:ascii="Calibri" w:hAnsi="Calibri" w:cs="Calibri"/>
          <w:b/>
          <w:bCs/>
        </w:rPr>
        <w:t xml:space="preserve">dalej </w:t>
      </w:r>
      <w:r w:rsidRPr="00932E65">
        <w:rPr>
          <w:rFonts w:ascii="Calibri" w:hAnsi="Calibri" w:cs="Calibri"/>
          <w:b/>
          <w:bCs/>
        </w:rPr>
        <w:t>KM</w:t>
      </w:r>
      <w:r w:rsidR="00555997" w:rsidRPr="00932E65">
        <w:rPr>
          <w:rFonts w:ascii="Calibri" w:hAnsi="Calibri" w:cs="Calibri"/>
          <w:b/>
          <w:bCs/>
        </w:rPr>
        <w:t>) o</w:t>
      </w:r>
      <w:r w:rsidR="00EE0D86" w:rsidRPr="00932E65">
        <w:rPr>
          <w:rFonts w:ascii="Calibri" w:hAnsi="Calibri" w:cs="Calibri"/>
          <w:b/>
          <w:bCs/>
        </w:rPr>
        <w:t> </w:t>
      </w:r>
      <w:r w:rsidR="0004693E" w:rsidRPr="00932E65">
        <w:rPr>
          <w:rFonts w:ascii="Calibri" w:hAnsi="Calibri" w:cs="Calibri"/>
          <w:b/>
          <w:bCs/>
        </w:rPr>
        <w:t>posiedzeniu</w:t>
      </w:r>
    </w:p>
    <w:p w14:paraId="454D67CD" w14:textId="619D8B9A" w:rsidR="00962080" w:rsidRPr="00932E65" w:rsidRDefault="67172F65" w:rsidP="00EC3AF6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2EA0770B">
        <w:rPr>
          <w:rFonts w:ascii="Calibri" w:hAnsi="Calibri" w:cs="Calibri"/>
        </w:rPr>
        <w:t xml:space="preserve">Data i </w:t>
      </w:r>
      <w:r w:rsidR="4C2B3485" w:rsidRPr="2EA0770B">
        <w:rPr>
          <w:rFonts w:ascii="Calibri" w:hAnsi="Calibri" w:cs="Calibri"/>
        </w:rPr>
        <w:t>miejsce posiedzenia KM:</w:t>
      </w:r>
      <w:r w:rsidR="07E496AE" w:rsidRPr="2EA0770B">
        <w:rPr>
          <w:rFonts w:ascii="Calibri" w:hAnsi="Calibri" w:cs="Calibri"/>
        </w:rPr>
        <w:t xml:space="preserve"> </w:t>
      </w:r>
      <w:r w:rsidR="00332355" w:rsidRPr="2EA0770B">
        <w:rPr>
          <w:rFonts w:ascii="Calibri" w:hAnsi="Calibri" w:cs="Calibri"/>
        </w:rPr>
        <w:t>29</w:t>
      </w:r>
      <w:r w:rsidR="2F960770" w:rsidRPr="2EA0770B">
        <w:rPr>
          <w:rFonts w:ascii="Calibri" w:hAnsi="Calibri" w:cs="Calibri"/>
        </w:rPr>
        <w:t xml:space="preserve"> </w:t>
      </w:r>
      <w:r w:rsidR="00332355" w:rsidRPr="2EA0770B">
        <w:rPr>
          <w:rFonts w:ascii="Calibri" w:hAnsi="Calibri" w:cs="Calibri"/>
        </w:rPr>
        <w:t>października</w:t>
      </w:r>
      <w:r w:rsidR="77AB2258" w:rsidRPr="2EA0770B">
        <w:rPr>
          <w:rFonts w:ascii="Calibri" w:hAnsi="Calibri" w:cs="Calibri"/>
        </w:rPr>
        <w:t xml:space="preserve"> </w:t>
      </w:r>
      <w:r w:rsidR="6E8A2961" w:rsidRPr="2EA0770B">
        <w:rPr>
          <w:rFonts w:ascii="Calibri" w:hAnsi="Calibri" w:cs="Calibri"/>
        </w:rPr>
        <w:t>202</w:t>
      </w:r>
      <w:r w:rsidR="00CF5391" w:rsidRPr="2EA0770B">
        <w:rPr>
          <w:rFonts w:ascii="Calibri" w:hAnsi="Calibri" w:cs="Calibri"/>
        </w:rPr>
        <w:t>4</w:t>
      </w:r>
      <w:r w:rsidR="3EB1FD83" w:rsidRPr="2EA0770B">
        <w:rPr>
          <w:rFonts w:ascii="Calibri" w:hAnsi="Calibri" w:cs="Calibri"/>
        </w:rPr>
        <w:t xml:space="preserve"> </w:t>
      </w:r>
      <w:r w:rsidR="1DC85888" w:rsidRPr="2EA0770B">
        <w:rPr>
          <w:rFonts w:ascii="Calibri" w:hAnsi="Calibri" w:cs="Calibri"/>
        </w:rPr>
        <w:t>r.</w:t>
      </w:r>
      <w:r w:rsidRPr="2EA0770B">
        <w:rPr>
          <w:rFonts w:ascii="Calibri" w:hAnsi="Calibri" w:cs="Calibri"/>
        </w:rPr>
        <w:t xml:space="preserve">, </w:t>
      </w:r>
      <w:r w:rsidR="681B60D7" w:rsidRPr="2EA0770B">
        <w:rPr>
          <w:rFonts w:ascii="Calibri" w:hAnsi="Calibri" w:cs="Calibri"/>
        </w:rPr>
        <w:t>S</w:t>
      </w:r>
      <w:r w:rsidR="7E2EEC02" w:rsidRPr="2EA0770B">
        <w:rPr>
          <w:rFonts w:ascii="Calibri" w:hAnsi="Calibri" w:cs="Calibri"/>
        </w:rPr>
        <w:t xml:space="preserve">ala </w:t>
      </w:r>
      <w:r w:rsidR="00332355" w:rsidRPr="2EA0770B">
        <w:rPr>
          <w:rFonts w:ascii="Calibri" w:hAnsi="Calibri" w:cs="Calibri"/>
        </w:rPr>
        <w:t>Audyto</w:t>
      </w:r>
      <w:r w:rsidR="0A9A9FA7" w:rsidRPr="2EA0770B">
        <w:rPr>
          <w:rFonts w:ascii="Calibri" w:hAnsi="Calibri" w:cs="Calibri"/>
        </w:rPr>
        <w:t>ryjna</w:t>
      </w:r>
      <w:r w:rsidR="00332355" w:rsidRPr="2EA0770B">
        <w:rPr>
          <w:rFonts w:ascii="Calibri" w:hAnsi="Calibri" w:cs="Calibri"/>
        </w:rPr>
        <w:t xml:space="preserve"> Muzeum Śląskiego</w:t>
      </w:r>
      <w:r w:rsidR="681B60D7" w:rsidRPr="2EA0770B">
        <w:rPr>
          <w:rFonts w:ascii="Calibri" w:hAnsi="Calibri" w:cs="Calibri"/>
        </w:rPr>
        <w:t xml:space="preserve">, </w:t>
      </w:r>
      <w:r w:rsidR="188693AC" w:rsidRPr="2EA0770B">
        <w:rPr>
          <w:rFonts w:ascii="Calibri" w:hAnsi="Calibri" w:cs="Calibri"/>
        </w:rPr>
        <w:t>ul.</w:t>
      </w:r>
      <w:r w:rsidR="29BD40DB" w:rsidRPr="2EA0770B">
        <w:rPr>
          <w:rFonts w:ascii="Calibri" w:hAnsi="Calibri" w:cs="Calibri"/>
        </w:rPr>
        <w:t> </w:t>
      </w:r>
      <w:r w:rsidR="00332355" w:rsidRPr="2EA0770B">
        <w:rPr>
          <w:rFonts w:ascii="Calibri" w:hAnsi="Calibri" w:cs="Calibri"/>
        </w:rPr>
        <w:t xml:space="preserve">Tadeusza Dobrowolskiego 1 </w:t>
      </w:r>
      <w:r w:rsidR="681B60D7" w:rsidRPr="2EA0770B">
        <w:rPr>
          <w:rFonts w:ascii="Calibri" w:hAnsi="Calibri" w:cs="Calibri"/>
        </w:rPr>
        <w:t>w</w:t>
      </w:r>
      <w:r w:rsidR="54A43185" w:rsidRPr="2EA0770B">
        <w:rPr>
          <w:rFonts w:ascii="Calibri" w:hAnsi="Calibri" w:cs="Calibri"/>
        </w:rPr>
        <w:t xml:space="preserve"> </w:t>
      </w:r>
      <w:r w:rsidR="681B60D7" w:rsidRPr="2EA0770B">
        <w:rPr>
          <w:rFonts w:ascii="Calibri" w:hAnsi="Calibri" w:cs="Calibri"/>
        </w:rPr>
        <w:t>Katowicach</w:t>
      </w:r>
      <w:r w:rsidR="7E2EEC02" w:rsidRPr="2EA0770B">
        <w:rPr>
          <w:rFonts w:ascii="Calibri" w:hAnsi="Calibri" w:cs="Calibri"/>
        </w:rPr>
        <w:t>.</w:t>
      </w:r>
    </w:p>
    <w:p w14:paraId="206C0E50" w14:textId="25026728" w:rsidR="008387A4" w:rsidRPr="00932E65" w:rsidRDefault="29BD40DB" w:rsidP="00EC3AF6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Calibri" w:hAnsi="Calibri" w:cs="Calibri"/>
        </w:rPr>
      </w:pPr>
      <w:r w:rsidRPr="00932E65">
        <w:rPr>
          <w:rFonts w:ascii="Calibri" w:hAnsi="Calibri" w:cs="Calibri"/>
        </w:rPr>
        <w:t>Sposób, w jaki</w:t>
      </w:r>
      <w:r w:rsidR="67172F65" w:rsidRPr="00932E65">
        <w:rPr>
          <w:rFonts w:ascii="Calibri" w:hAnsi="Calibri" w:cs="Calibri"/>
        </w:rPr>
        <w:t xml:space="preserve"> zawiadomiono członków KM o posiedzeniu: </w:t>
      </w:r>
      <w:r w:rsidR="114B49C0" w:rsidRPr="00932E65">
        <w:rPr>
          <w:rFonts w:ascii="Calibri" w:hAnsi="Calibri" w:cs="Calibri"/>
        </w:rPr>
        <w:t xml:space="preserve">zaproszenie </w:t>
      </w:r>
      <w:r w:rsidR="24FC6732" w:rsidRPr="00932E65">
        <w:rPr>
          <w:rFonts w:ascii="Calibri" w:hAnsi="Calibri" w:cs="Calibri"/>
        </w:rPr>
        <w:t>wysłane pocztą elektroniczną</w:t>
      </w:r>
      <w:r w:rsidR="54518394" w:rsidRPr="00932E65">
        <w:rPr>
          <w:rFonts w:ascii="Calibri" w:hAnsi="Calibri" w:cs="Calibri"/>
        </w:rPr>
        <w:t>.</w:t>
      </w:r>
    </w:p>
    <w:p w14:paraId="57E88910" w14:textId="349A08F5" w:rsidR="00E00C4E" w:rsidRPr="00932E65" w:rsidRDefault="000867DC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>Imienna l</w:t>
      </w:r>
      <w:r w:rsidR="00E00C4E" w:rsidRPr="00932E65">
        <w:rPr>
          <w:rFonts w:ascii="Calibri" w:hAnsi="Calibri" w:cs="Calibri"/>
          <w:b/>
          <w:bCs/>
        </w:rPr>
        <w:t xml:space="preserve">ista obecności </w:t>
      </w:r>
      <w:r w:rsidR="00B37611" w:rsidRPr="00932E65">
        <w:rPr>
          <w:rFonts w:ascii="Calibri" w:hAnsi="Calibri" w:cs="Calibri"/>
          <w:b/>
          <w:bCs/>
        </w:rPr>
        <w:t>biorących udział w posiedzeniu stanowi załącznik nr 1 do niniejszego protokołu</w:t>
      </w:r>
      <w:r w:rsidR="00E00C4E" w:rsidRPr="00932E65">
        <w:rPr>
          <w:rFonts w:ascii="Calibri" w:hAnsi="Calibri" w:cs="Calibri"/>
          <w:b/>
          <w:bCs/>
        </w:rPr>
        <w:t xml:space="preserve"> </w:t>
      </w:r>
    </w:p>
    <w:p w14:paraId="0FD9009B" w14:textId="2E05F41C" w:rsidR="008387A4" w:rsidRPr="00932E65" w:rsidRDefault="00E00C4E" w:rsidP="00EC3AF6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ind w:left="709"/>
        <w:rPr>
          <w:rFonts w:ascii="Calibri" w:hAnsi="Calibri" w:cs="Calibri"/>
        </w:rPr>
      </w:pPr>
      <w:r w:rsidRPr="0865C934">
        <w:rPr>
          <w:rFonts w:ascii="Calibri" w:hAnsi="Calibri" w:cs="Calibri"/>
        </w:rPr>
        <w:t>W posiedzeniu uczestniczył</w:t>
      </w:r>
      <w:r w:rsidR="7E82E207" w:rsidRPr="0865C934">
        <w:rPr>
          <w:rFonts w:ascii="Calibri" w:hAnsi="Calibri" w:cs="Calibri"/>
        </w:rPr>
        <w:t>y</w:t>
      </w:r>
      <w:r w:rsidR="33C1729A" w:rsidRPr="0865C934">
        <w:rPr>
          <w:rFonts w:ascii="Calibri" w:hAnsi="Calibri" w:cs="Calibri"/>
        </w:rPr>
        <w:t xml:space="preserve"> </w:t>
      </w:r>
      <w:r w:rsidR="00332355" w:rsidRPr="0865C934">
        <w:rPr>
          <w:rFonts w:ascii="Calibri" w:hAnsi="Calibri" w:cs="Calibri"/>
        </w:rPr>
        <w:t>32</w:t>
      </w:r>
      <w:r w:rsidR="33C1729A" w:rsidRPr="0865C934">
        <w:rPr>
          <w:rFonts w:ascii="Calibri" w:hAnsi="Calibri" w:cs="Calibri"/>
        </w:rPr>
        <w:t xml:space="preserve"> </w:t>
      </w:r>
      <w:r w:rsidR="64B2CDED" w:rsidRPr="0865C934">
        <w:rPr>
          <w:rFonts w:ascii="Calibri" w:hAnsi="Calibri" w:cs="Calibri"/>
        </w:rPr>
        <w:t>os</w:t>
      </w:r>
      <w:r w:rsidR="10878F13" w:rsidRPr="0865C934">
        <w:rPr>
          <w:rFonts w:ascii="Calibri" w:hAnsi="Calibri" w:cs="Calibri"/>
        </w:rPr>
        <w:t>oby</w:t>
      </w:r>
      <w:r w:rsidR="00633535" w:rsidRPr="0865C934">
        <w:rPr>
          <w:rFonts w:ascii="Calibri" w:hAnsi="Calibri" w:cs="Calibri"/>
        </w:rPr>
        <w:t xml:space="preserve"> uprawnion</w:t>
      </w:r>
      <w:r w:rsidR="77EC1FFC" w:rsidRPr="0865C934">
        <w:rPr>
          <w:rFonts w:ascii="Calibri" w:hAnsi="Calibri" w:cs="Calibri"/>
        </w:rPr>
        <w:t>e</w:t>
      </w:r>
      <w:r w:rsidR="002A0040" w:rsidRPr="0865C934">
        <w:rPr>
          <w:rFonts w:ascii="Calibri" w:hAnsi="Calibri" w:cs="Calibri"/>
        </w:rPr>
        <w:t xml:space="preserve"> </w:t>
      </w:r>
      <w:r w:rsidR="00633535" w:rsidRPr="0865C934">
        <w:rPr>
          <w:rFonts w:ascii="Calibri" w:hAnsi="Calibri" w:cs="Calibri"/>
        </w:rPr>
        <w:t>do</w:t>
      </w:r>
      <w:r w:rsidR="00555997" w:rsidRPr="0865C934">
        <w:rPr>
          <w:rFonts w:ascii="Calibri" w:hAnsi="Calibri" w:cs="Calibri"/>
        </w:rPr>
        <w:t> głosowania</w:t>
      </w:r>
      <w:r w:rsidR="00633535" w:rsidRPr="0865C934">
        <w:rPr>
          <w:rFonts w:ascii="Calibri" w:hAnsi="Calibri" w:cs="Calibri"/>
        </w:rPr>
        <w:t xml:space="preserve"> </w:t>
      </w:r>
      <w:r w:rsidR="11293A05" w:rsidRPr="0865C934">
        <w:rPr>
          <w:rFonts w:ascii="Calibri" w:hAnsi="Calibri" w:cs="Calibri"/>
        </w:rPr>
        <w:t>oraz</w:t>
      </w:r>
      <w:r w:rsidR="745BBF8F" w:rsidRPr="0865C934">
        <w:rPr>
          <w:rFonts w:ascii="Calibri" w:hAnsi="Calibri" w:cs="Calibri"/>
        </w:rPr>
        <w:t xml:space="preserve"> </w:t>
      </w:r>
      <w:r w:rsidR="00332355" w:rsidRPr="0865C934">
        <w:rPr>
          <w:rFonts w:ascii="Calibri" w:hAnsi="Calibri" w:cs="Calibri"/>
        </w:rPr>
        <w:t>25</w:t>
      </w:r>
      <w:r w:rsidR="745BBF8F" w:rsidRPr="0865C934">
        <w:rPr>
          <w:rFonts w:ascii="Calibri" w:hAnsi="Calibri" w:cs="Calibri"/>
        </w:rPr>
        <w:t xml:space="preserve"> </w:t>
      </w:r>
      <w:r w:rsidR="11293A05" w:rsidRPr="0865C934">
        <w:rPr>
          <w:rFonts w:ascii="Calibri" w:hAnsi="Calibri" w:cs="Calibri"/>
        </w:rPr>
        <w:t>os</w:t>
      </w:r>
      <w:r w:rsidR="3D4359A1" w:rsidRPr="0865C934">
        <w:rPr>
          <w:rFonts w:ascii="Calibri" w:hAnsi="Calibri" w:cs="Calibri"/>
        </w:rPr>
        <w:t>ó</w:t>
      </w:r>
      <w:r w:rsidR="5FEA9CC9" w:rsidRPr="0865C934">
        <w:rPr>
          <w:rFonts w:ascii="Calibri" w:hAnsi="Calibri" w:cs="Calibri"/>
        </w:rPr>
        <w:t>b</w:t>
      </w:r>
      <w:r w:rsidR="00633535" w:rsidRPr="0865C934">
        <w:rPr>
          <w:rFonts w:ascii="Calibri" w:hAnsi="Calibri" w:cs="Calibri"/>
        </w:rPr>
        <w:t xml:space="preserve"> nieuprawnion</w:t>
      </w:r>
      <w:r w:rsidR="1A19ABE0" w:rsidRPr="0865C934">
        <w:rPr>
          <w:rFonts w:ascii="Calibri" w:hAnsi="Calibri" w:cs="Calibri"/>
        </w:rPr>
        <w:t>ych</w:t>
      </w:r>
      <w:r w:rsidR="00633535" w:rsidRPr="0865C934">
        <w:rPr>
          <w:rFonts w:ascii="Calibri" w:hAnsi="Calibri" w:cs="Calibri"/>
        </w:rPr>
        <w:t xml:space="preserve"> do </w:t>
      </w:r>
      <w:r w:rsidR="00555997" w:rsidRPr="0865C934">
        <w:rPr>
          <w:rFonts w:ascii="Calibri" w:hAnsi="Calibri" w:cs="Calibri"/>
        </w:rPr>
        <w:t>głosowania</w:t>
      </w:r>
      <w:r w:rsidR="00633535" w:rsidRPr="0865C934">
        <w:rPr>
          <w:rFonts w:ascii="Calibri" w:hAnsi="Calibri" w:cs="Calibri"/>
        </w:rPr>
        <w:t>.</w:t>
      </w:r>
    </w:p>
    <w:p w14:paraId="52E09190" w14:textId="7F69BFF6" w:rsidR="00E00C4E" w:rsidRPr="00932E65" w:rsidRDefault="00B37611" w:rsidP="6F16F060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 xml:space="preserve">Program </w:t>
      </w:r>
      <w:r w:rsidR="00332355">
        <w:rPr>
          <w:rFonts w:ascii="Calibri" w:hAnsi="Calibri" w:cs="Calibri"/>
          <w:b/>
          <w:bCs/>
        </w:rPr>
        <w:t>IX</w:t>
      </w:r>
      <w:r w:rsidRPr="00932E65">
        <w:rPr>
          <w:rFonts w:ascii="Calibri" w:hAnsi="Calibri" w:cs="Calibri"/>
          <w:b/>
          <w:bCs/>
        </w:rPr>
        <w:t xml:space="preserve"> posiedzenia KM wysłany</w:t>
      </w:r>
      <w:r w:rsidR="00653C2C" w:rsidRPr="00932E65">
        <w:rPr>
          <w:rFonts w:ascii="Calibri" w:hAnsi="Calibri" w:cs="Calibri"/>
          <w:b/>
          <w:bCs/>
        </w:rPr>
        <w:t xml:space="preserve"> został</w:t>
      </w:r>
      <w:r w:rsidRPr="00932E65">
        <w:rPr>
          <w:rFonts w:ascii="Calibri" w:hAnsi="Calibri" w:cs="Calibri"/>
          <w:b/>
          <w:bCs/>
        </w:rPr>
        <w:t xml:space="preserve"> pocztą elektroniczną</w:t>
      </w:r>
      <w:r w:rsidR="0303D57E" w:rsidRPr="00932E65">
        <w:rPr>
          <w:rFonts w:ascii="Calibri" w:hAnsi="Calibri" w:cs="Calibri"/>
          <w:b/>
          <w:bCs/>
        </w:rPr>
        <w:t xml:space="preserve"> </w:t>
      </w:r>
      <w:r w:rsidR="00EC3AF6" w:rsidRPr="00932E65">
        <w:rPr>
          <w:rFonts w:ascii="Calibri" w:hAnsi="Calibri" w:cs="Calibri"/>
          <w:b/>
          <w:bCs/>
        </w:rPr>
        <w:t xml:space="preserve">i stanowi </w:t>
      </w:r>
      <w:r w:rsidRPr="00932E65">
        <w:rPr>
          <w:rFonts w:ascii="Calibri" w:hAnsi="Calibri" w:cs="Calibri"/>
          <w:b/>
          <w:bCs/>
        </w:rPr>
        <w:t>załącznik nr 2 do niniejszego protokołu</w:t>
      </w:r>
    </w:p>
    <w:p w14:paraId="6596E2C6" w14:textId="6703E801" w:rsidR="002170CE" w:rsidRPr="00332355" w:rsidRDefault="002170CE" w:rsidP="00332355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  <w:r w:rsidRPr="00332355">
        <w:rPr>
          <w:rFonts w:ascii="Calibri" w:eastAsiaTheme="minorEastAsia" w:hAnsi="Calibri" w:cs="Calibri"/>
        </w:rPr>
        <w:t>Otwarcie</w:t>
      </w:r>
      <w:r w:rsidR="00CE2AAA" w:rsidRPr="00332355">
        <w:rPr>
          <w:rFonts w:ascii="Calibri" w:eastAsiaTheme="minorEastAsia" w:hAnsi="Calibri" w:cs="Calibri"/>
        </w:rPr>
        <w:t xml:space="preserve"> i zaprezentowanie</w:t>
      </w:r>
      <w:r w:rsidRPr="00332355">
        <w:rPr>
          <w:rFonts w:ascii="Calibri" w:eastAsiaTheme="minorEastAsia" w:hAnsi="Calibri" w:cs="Calibri"/>
        </w:rPr>
        <w:t xml:space="preserve"> programu </w:t>
      </w:r>
      <w:r w:rsidR="00332355" w:rsidRPr="00332355">
        <w:rPr>
          <w:rFonts w:ascii="Calibri" w:eastAsiaTheme="minorEastAsia" w:hAnsi="Calibri" w:cs="Calibri"/>
        </w:rPr>
        <w:t>IX</w:t>
      </w:r>
      <w:r w:rsidRPr="00332355">
        <w:rPr>
          <w:rFonts w:ascii="Calibri" w:eastAsiaTheme="minorEastAsia" w:hAnsi="Calibri" w:cs="Calibri"/>
        </w:rPr>
        <w:t xml:space="preserve"> posiedzenia KM</w:t>
      </w:r>
      <w:r w:rsidR="1E1C53BE" w:rsidRPr="00332355">
        <w:rPr>
          <w:rFonts w:ascii="Calibri" w:eastAsiaTheme="minorEastAsia" w:hAnsi="Calibri" w:cs="Calibri"/>
        </w:rPr>
        <w:t>.</w:t>
      </w:r>
    </w:p>
    <w:p w14:paraId="561E01BE" w14:textId="12678BE6" w:rsidR="00332355" w:rsidRPr="006948FA" w:rsidRDefault="00332355" w:rsidP="00332355">
      <w:pPr>
        <w:pStyle w:val="Akapitzlist"/>
        <w:numPr>
          <w:ilvl w:val="0"/>
          <w:numId w:val="22"/>
        </w:numPr>
        <w:spacing w:before="100" w:beforeAutospacing="1" w:after="120" w:line="360" w:lineRule="auto"/>
        <w:textAlignment w:val="baseline"/>
        <w:rPr>
          <w:lang w:eastAsia="pl-PL"/>
        </w:rPr>
      </w:pPr>
      <w:r w:rsidRPr="00332355">
        <w:rPr>
          <w:rFonts w:ascii="Calibri" w:hAnsi="Calibri" w:cs="Calibri"/>
          <w:lang w:eastAsia="pl-PL"/>
        </w:rPr>
        <w:t>Prezentacja dotycząca Przeglądu Śródokresowego</w:t>
      </w:r>
      <w:r w:rsidR="006948FA">
        <w:rPr>
          <w:rFonts w:ascii="Calibri" w:hAnsi="Calibri" w:cs="Calibri"/>
          <w:lang w:eastAsia="pl-PL"/>
        </w:rPr>
        <w:t>.</w:t>
      </w:r>
      <w:r w:rsidRPr="00332355">
        <w:rPr>
          <w:rFonts w:ascii="Calibri" w:hAnsi="Calibri" w:cs="Calibri"/>
          <w:lang w:eastAsia="pl-PL"/>
        </w:rPr>
        <w:t>  </w:t>
      </w:r>
    </w:p>
    <w:p w14:paraId="296EAF47" w14:textId="36240F9A" w:rsidR="006948FA" w:rsidRPr="00332355" w:rsidRDefault="006948FA" w:rsidP="006948FA">
      <w:pPr>
        <w:pStyle w:val="Akapitzlist"/>
        <w:numPr>
          <w:ilvl w:val="0"/>
          <w:numId w:val="22"/>
        </w:numPr>
        <w:spacing w:before="120" w:after="120" w:line="360" w:lineRule="auto"/>
        <w:jc w:val="left"/>
        <w:textAlignment w:val="baseline"/>
        <w:rPr>
          <w:lang w:eastAsia="pl-PL"/>
        </w:rPr>
      </w:pPr>
      <w:r w:rsidRPr="0865C934">
        <w:rPr>
          <w:rFonts w:ascii="Calibri" w:hAnsi="Calibri" w:cs="Calibri"/>
          <w:lang w:eastAsia="pl-PL"/>
        </w:rPr>
        <w:t>Przedstawienie informacji nt. działań związanych z usuwaniem skutków powodzi w ramach FE SL 2021-2027. </w:t>
      </w:r>
    </w:p>
    <w:p w14:paraId="42729E41" w14:textId="14D48ADC" w:rsidR="003A0AE6" w:rsidRPr="00332355" w:rsidRDefault="008D455A" w:rsidP="4462CF3D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Style w:val="normaltextrun"/>
          <w:rFonts w:ascii="Calibri" w:eastAsiaTheme="minorEastAsia" w:hAnsi="Calibri" w:cs="Calibri"/>
        </w:rPr>
      </w:pPr>
      <w:r w:rsidRPr="0865C934">
        <w:rPr>
          <w:rFonts w:ascii="Calibri" w:eastAsiaTheme="minorEastAsia" w:hAnsi="Calibri" w:cs="Calibri"/>
        </w:rPr>
        <w:t>Przedstawienie s</w:t>
      </w:r>
      <w:r w:rsidRPr="0865C934">
        <w:rPr>
          <w:rStyle w:val="normaltextrun"/>
          <w:rFonts w:ascii="Calibri" w:eastAsiaTheme="minorEastAsia" w:hAnsi="Calibri" w:cs="Calibri"/>
        </w:rPr>
        <w:t>tanu wdrażania FE SL 2021 – 202</w:t>
      </w:r>
      <w:r w:rsidR="003A0AE6" w:rsidRPr="0865C934">
        <w:rPr>
          <w:rStyle w:val="normaltextrun"/>
          <w:rFonts w:ascii="Calibri" w:eastAsiaTheme="minorEastAsia" w:hAnsi="Calibri" w:cs="Calibri"/>
        </w:rPr>
        <w:t>7</w:t>
      </w:r>
      <w:r w:rsidR="006948FA" w:rsidRPr="0865C934">
        <w:rPr>
          <w:rStyle w:val="normaltextrun"/>
          <w:rFonts w:ascii="Calibri" w:eastAsiaTheme="minorEastAsia" w:hAnsi="Calibri" w:cs="Calibri"/>
        </w:rPr>
        <w:t>.</w:t>
      </w:r>
    </w:p>
    <w:p w14:paraId="76B5310B" w14:textId="76E13047" w:rsidR="00332355" w:rsidRPr="00332355" w:rsidRDefault="00332355" w:rsidP="00332355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  <w:r w:rsidRPr="00332355">
        <w:rPr>
          <w:rFonts w:ascii="Calibri" w:eastAsiaTheme="minorEastAsia" w:hAnsi="Calibri" w:cs="Calibri"/>
        </w:rPr>
        <w:t>Przedstawienie, dyskusja i zatwierdzenie kryteriów wyboru projektów dla działań wdrażanych przez Departament Europejskiego Funduszu Rozwoju Regionalnego.</w:t>
      </w:r>
    </w:p>
    <w:p w14:paraId="3805FB6B" w14:textId="1F499C8A" w:rsidR="00332355" w:rsidRPr="00332355" w:rsidRDefault="00332355" w:rsidP="0865C934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  <w:r w:rsidRPr="0865C934">
        <w:rPr>
          <w:rFonts w:ascii="Calibri" w:eastAsiaTheme="minorEastAsia" w:hAnsi="Calibri" w:cs="Calibri"/>
        </w:rPr>
        <w:t xml:space="preserve">Przedstawienie, dyskusja i zatwierdzenie </w:t>
      </w:r>
      <w:r w:rsidR="63229C90" w:rsidRPr="0865C934">
        <w:rPr>
          <w:rFonts w:ascii="Calibri" w:eastAsiaTheme="minorEastAsia" w:hAnsi="Calibri" w:cs="Calibri"/>
        </w:rPr>
        <w:t xml:space="preserve">zmiany </w:t>
      </w:r>
      <w:r w:rsidR="6DCCA3DC" w:rsidRPr="0865C934">
        <w:rPr>
          <w:rFonts w:ascii="Calibri" w:eastAsiaTheme="minorEastAsia" w:hAnsi="Calibri" w:cs="Calibri"/>
        </w:rPr>
        <w:t xml:space="preserve">metodyki stosowanej przy wyborze projektów i </w:t>
      </w:r>
      <w:r w:rsidRPr="0865C934">
        <w:rPr>
          <w:rFonts w:ascii="Calibri" w:eastAsiaTheme="minorEastAsia" w:hAnsi="Calibri" w:cs="Calibri"/>
        </w:rPr>
        <w:t>kryteriów wyboru projektów dla działań wdrażanych przez Śląskie Centrum Przedsiębiorczości.</w:t>
      </w:r>
    </w:p>
    <w:p w14:paraId="226E67A2" w14:textId="38B16681" w:rsidR="00332355" w:rsidRPr="00332355" w:rsidRDefault="00332355" w:rsidP="00EA543F">
      <w:pPr>
        <w:pStyle w:val="Nagwek3"/>
        <w:numPr>
          <w:ilvl w:val="0"/>
          <w:numId w:val="22"/>
        </w:numPr>
        <w:spacing w:line="360" w:lineRule="auto"/>
        <w:jc w:val="both"/>
        <w:rPr>
          <w:rStyle w:val="normaltextrun"/>
          <w:rFonts w:ascii="Calibri" w:eastAsiaTheme="minorEastAsia" w:hAnsi="Calibri" w:cs="Calibri"/>
        </w:rPr>
      </w:pPr>
      <w:r w:rsidRPr="0865C934">
        <w:rPr>
          <w:rFonts w:ascii="Calibri" w:eastAsiaTheme="minorEastAsia" w:hAnsi="Calibri" w:cs="Calibri"/>
        </w:rPr>
        <w:lastRenderedPageBreak/>
        <w:t xml:space="preserve">Przedstawienie, dyskusja i zatwierdzenie </w:t>
      </w:r>
      <w:r w:rsidR="0591140F" w:rsidRPr="0865C934">
        <w:rPr>
          <w:rFonts w:ascii="Calibri" w:eastAsiaTheme="minorEastAsia" w:hAnsi="Calibri" w:cs="Calibri"/>
        </w:rPr>
        <w:t xml:space="preserve">zmiany metodyki stosowanej przy wyborze projektów </w:t>
      </w:r>
      <w:r w:rsidR="77DDB311" w:rsidRPr="0865C934">
        <w:rPr>
          <w:rFonts w:ascii="Calibri" w:eastAsiaTheme="minorEastAsia" w:hAnsi="Calibri" w:cs="Calibri"/>
        </w:rPr>
        <w:t xml:space="preserve">oraz </w:t>
      </w:r>
      <w:r w:rsidRPr="0865C934">
        <w:rPr>
          <w:rFonts w:ascii="Calibri" w:eastAsiaTheme="minorEastAsia" w:hAnsi="Calibri" w:cs="Calibri"/>
        </w:rPr>
        <w:t xml:space="preserve">kryteriów wyboru projektów </w:t>
      </w:r>
      <w:r w:rsidR="48EDCB9D" w:rsidRPr="0865C934">
        <w:rPr>
          <w:rFonts w:ascii="Calibri" w:eastAsiaTheme="minorEastAsia" w:hAnsi="Calibri" w:cs="Calibri"/>
        </w:rPr>
        <w:t xml:space="preserve">i warunków udzielenia wsparcia </w:t>
      </w:r>
      <w:r w:rsidRPr="0865C934">
        <w:rPr>
          <w:rFonts w:ascii="Calibri" w:eastAsiaTheme="minorEastAsia" w:hAnsi="Calibri" w:cs="Calibri"/>
        </w:rPr>
        <w:t xml:space="preserve">dla działań wdrażanych przez Departament Europejskiego Funduszu Społecznego. </w:t>
      </w:r>
    </w:p>
    <w:p w14:paraId="6D2B5B7B" w14:textId="549FBFC5" w:rsidR="002170CE" w:rsidRPr="00332355" w:rsidRDefault="77AB2258" w:rsidP="00EA543F">
      <w:pPr>
        <w:pStyle w:val="Nagwek3"/>
        <w:numPr>
          <w:ilvl w:val="0"/>
          <w:numId w:val="22"/>
        </w:numPr>
        <w:spacing w:line="360" w:lineRule="auto"/>
        <w:jc w:val="both"/>
        <w:rPr>
          <w:rFonts w:ascii="Calibri" w:eastAsiaTheme="minorEastAsia" w:hAnsi="Calibri" w:cs="Calibri"/>
        </w:rPr>
      </w:pPr>
      <w:r w:rsidRPr="0865C934">
        <w:rPr>
          <w:rFonts w:ascii="Calibri" w:eastAsiaTheme="minorEastAsia" w:hAnsi="Calibri" w:cs="Calibri"/>
        </w:rPr>
        <w:t xml:space="preserve">Przedstawienie, dyskusja i zatwierdzenie </w:t>
      </w:r>
      <w:r w:rsidR="2FA92E24" w:rsidRPr="0865C934">
        <w:rPr>
          <w:rFonts w:ascii="Calibri" w:eastAsiaTheme="minorEastAsia" w:hAnsi="Calibri" w:cs="Calibri"/>
        </w:rPr>
        <w:t xml:space="preserve">zmiany metodyki stosowanej przy wyborze projektów oraz </w:t>
      </w:r>
      <w:r w:rsidRPr="0865C934">
        <w:rPr>
          <w:rFonts w:ascii="Calibri" w:eastAsiaTheme="minorEastAsia" w:hAnsi="Calibri" w:cs="Calibri"/>
        </w:rPr>
        <w:t xml:space="preserve">kryteriów wyboru projektów </w:t>
      </w:r>
      <w:r w:rsidR="1D5940AE" w:rsidRPr="0865C934">
        <w:rPr>
          <w:rFonts w:ascii="Calibri" w:eastAsiaTheme="minorEastAsia" w:hAnsi="Calibri" w:cs="Calibri"/>
        </w:rPr>
        <w:t xml:space="preserve">i warunków udzielenia wsparcia </w:t>
      </w:r>
      <w:r w:rsidRPr="0865C934">
        <w:rPr>
          <w:rFonts w:ascii="Calibri" w:eastAsiaTheme="minorEastAsia" w:hAnsi="Calibri" w:cs="Calibri"/>
        </w:rPr>
        <w:t>dla działań wdrażanych przez Wojewódzki Urząd Pracy w Katowicach.</w:t>
      </w:r>
    </w:p>
    <w:p w14:paraId="6935489E" w14:textId="46C11602" w:rsidR="00332355" w:rsidRPr="00332355" w:rsidRDefault="00332355" w:rsidP="00332355">
      <w:pPr>
        <w:pStyle w:val="Akapitzlist"/>
        <w:numPr>
          <w:ilvl w:val="0"/>
          <w:numId w:val="22"/>
        </w:numPr>
        <w:spacing w:before="120" w:after="120" w:line="360" w:lineRule="auto"/>
        <w:textAlignment w:val="baseline"/>
        <w:rPr>
          <w:lang w:eastAsia="pl-PL"/>
        </w:rPr>
      </w:pPr>
      <w:r w:rsidRPr="00332355">
        <w:rPr>
          <w:rFonts w:ascii="Calibri" w:hAnsi="Calibri" w:cs="Calibri"/>
          <w:lang w:eastAsia="pl-PL"/>
        </w:rPr>
        <w:t>Prezentacja projektu Pomocy Technicznej realizowanego przez Departament Rozwoju i Transformacji Regionu w 2024 r. </w:t>
      </w:r>
    </w:p>
    <w:p w14:paraId="4F01BD7B" w14:textId="63C58CBF" w:rsidR="002F18A1" w:rsidRPr="00332355" w:rsidRDefault="05CA4CA3" w:rsidP="00332355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  <w:r w:rsidRPr="00332355">
        <w:rPr>
          <w:rFonts w:ascii="Calibri" w:eastAsiaTheme="minorEastAsia" w:hAnsi="Calibri" w:cs="Calibri"/>
        </w:rPr>
        <w:t>Sprawy różne.</w:t>
      </w:r>
    </w:p>
    <w:p w14:paraId="42FB97AD" w14:textId="4671D5BE" w:rsidR="00EC3AF6" w:rsidRPr="00332355" w:rsidRDefault="05CA4CA3" w:rsidP="337AA5BB">
      <w:pPr>
        <w:pStyle w:val="Akapitzlist"/>
        <w:numPr>
          <w:ilvl w:val="0"/>
          <w:numId w:val="22"/>
        </w:num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  <w:r w:rsidRPr="337AA5BB">
        <w:rPr>
          <w:rFonts w:ascii="Calibri" w:eastAsiaTheme="minorEastAsia" w:hAnsi="Calibri" w:cs="Calibri"/>
        </w:rPr>
        <w:t>Podsumowanie i zakończenie spotkania.</w:t>
      </w:r>
    </w:p>
    <w:p w14:paraId="6742C6D1" w14:textId="5BA19FC4" w:rsidR="337AA5BB" w:rsidRDefault="337AA5BB" w:rsidP="00EA543F">
      <w:p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</w:p>
    <w:p w14:paraId="627AF7FF" w14:textId="77777777" w:rsidR="00EA543F" w:rsidRDefault="00EA543F" w:rsidP="00EA543F">
      <w:pPr>
        <w:tabs>
          <w:tab w:val="left" w:pos="851"/>
        </w:tabs>
        <w:spacing w:line="360" w:lineRule="auto"/>
        <w:rPr>
          <w:rFonts w:ascii="Calibri" w:eastAsiaTheme="minorEastAsia" w:hAnsi="Calibri" w:cs="Calibri"/>
        </w:rPr>
      </w:pPr>
    </w:p>
    <w:p w14:paraId="4E85F0A0" w14:textId="2288CAA7" w:rsidR="27EF99CA" w:rsidRDefault="27EF99CA" w:rsidP="337AA5BB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0865C934">
        <w:rPr>
          <w:rFonts w:ascii="Calibri" w:eastAsiaTheme="minorEastAsia" w:hAnsi="Calibri" w:cs="Calibri"/>
        </w:rPr>
        <w:t>Przed</w:t>
      </w:r>
      <w:r w:rsidR="24C70F40" w:rsidRPr="0865C934">
        <w:rPr>
          <w:rFonts w:ascii="Calibri" w:eastAsiaTheme="minorEastAsia" w:hAnsi="Calibri" w:cs="Calibri"/>
        </w:rPr>
        <w:t xml:space="preserve"> przystąpieniem do obrad w ramach </w:t>
      </w:r>
      <w:r w:rsidR="7FE33DB9" w:rsidRPr="0865C934">
        <w:rPr>
          <w:rFonts w:ascii="Calibri" w:eastAsiaTheme="minorEastAsia" w:hAnsi="Calibri" w:cs="Calibri"/>
        </w:rPr>
        <w:t>I</w:t>
      </w:r>
      <w:r w:rsidR="4F68E460" w:rsidRPr="0865C934">
        <w:rPr>
          <w:rFonts w:ascii="Calibri" w:eastAsiaTheme="minorEastAsia" w:hAnsi="Calibri" w:cs="Calibri"/>
        </w:rPr>
        <w:t xml:space="preserve">X </w:t>
      </w:r>
      <w:r w:rsidR="24C70F40" w:rsidRPr="0865C934">
        <w:rPr>
          <w:rFonts w:ascii="Calibri" w:eastAsiaTheme="minorEastAsia" w:hAnsi="Calibri" w:cs="Calibri"/>
        </w:rPr>
        <w:t>posiedzenia</w:t>
      </w:r>
      <w:r w:rsidR="5CC68D6E" w:rsidRPr="0865C934">
        <w:rPr>
          <w:rFonts w:ascii="Calibri" w:eastAsiaTheme="minorEastAsia" w:hAnsi="Calibri" w:cs="Calibri"/>
        </w:rPr>
        <w:t xml:space="preserve"> </w:t>
      </w:r>
      <w:r w:rsidR="014B1D1E" w:rsidRPr="0865C934">
        <w:rPr>
          <w:rFonts w:ascii="Calibri" w:eastAsiaTheme="minorEastAsia" w:hAnsi="Calibri" w:cs="Calibri"/>
        </w:rPr>
        <w:t>KM</w:t>
      </w:r>
      <w:r w:rsidR="54C2FA27" w:rsidRPr="0865C934">
        <w:rPr>
          <w:rFonts w:ascii="Calibri" w:eastAsiaTheme="minorEastAsia" w:hAnsi="Calibri" w:cs="Calibri"/>
        </w:rPr>
        <w:t xml:space="preserve"> </w:t>
      </w:r>
      <w:r w:rsidR="5CC68D6E" w:rsidRPr="0865C934">
        <w:rPr>
          <w:rFonts w:ascii="Calibri" w:eastAsiaTheme="minorEastAsia" w:hAnsi="Calibri" w:cs="Calibri"/>
        </w:rPr>
        <w:t xml:space="preserve">doszło do </w:t>
      </w:r>
      <w:r w:rsidR="5892B0B4" w:rsidRPr="0865C934">
        <w:rPr>
          <w:rFonts w:ascii="Calibri" w:eastAsiaTheme="minorEastAsia" w:hAnsi="Calibri" w:cs="Calibri"/>
        </w:rPr>
        <w:t xml:space="preserve">symbolicznego </w:t>
      </w:r>
      <w:r w:rsidR="5CC68D6E" w:rsidRPr="0865C934">
        <w:rPr>
          <w:rFonts w:ascii="Calibri" w:eastAsiaTheme="minorEastAsia" w:hAnsi="Calibri" w:cs="Calibri"/>
        </w:rPr>
        <w:t xml:space="preserve">przekazania Muzeum Śląskiemu </w:t>
      </w:r>
      <w:r w:rsidR="79D4733D" w:rsidRPr="0865C934">
        <w:rPr>
          <w:rFonts w:ascii="Calibri" w:eastAsiaTheme="minorEastAsia" w:hAnsi="Calibri" w:cs="Calibri"/>
        </w:rPr>
        <w:t xml:space="preserve">w Katowicach </w:t>
      </w:r>
      <w:r w:rsidR="5CC68D6E" w:rsidRPr="0865C934">
        <w:rPr>
          <w:rFonts w:ascii="Calibri" w:eastAsiaTheme="minorEastAsia" w:hAnsi="Calibri" w:cs="Calibri"/>
        </w:rPr>
        <w:t>umowy</w:t>
      </w:r>
      <w:r w:rsidR="14D3294A" w:rsidRPr="0865C934">
        <w:rPr>
          <w:rFonts w:ascii="Calibri" w:eastAsiaTheme="minorEastAsia" w:hAnsi="Calibri" w:cs="Calibri"/>
        </w:rPr>
        <w:t xml:space="preserve"> o dofinansowanie projektu na adaptację zabytkowych budynków pokopalnianych. P</w:t>
      </w:r>
      <w:r w:rsidR="454BE375" w:rsidRPr="0865C934">
        <w:rPr>
          <w:rFonts w:ascii="Calibri" w:eastAsiaTheme="minorEastAsia" w:hAnsi="Calibri" w:cs="Calibri"/>
        </w:rPr>
        <w:t>rzy tej okazji p</w:t>
      </w:r>
      <w:r w:rsidR="14D3294A" w:rsidRPr="0865C934">
        <w:rPr>
          <w:rFonts w:ascii="Calibri" w:eastAsiaTheme="minorEastAsia" w:hAnsi="Calibri" w:cs="Calibri"/>
        </w:rPr>
        <w:t>rezentację</w:t>
      </w:r>
      <w:r w:rsidR="4A8BDD99" w:rsidRPr="0865C934">
        <w:rPr>
          <w:rFonts w:ascii="Calibri" w:eastAsiaTheme="minorEastAsia" w:hAnsi="Calibri" w:cs="Calibri"/>
        </w:rPr>
        <w:t xml:space="preserve"> Muzeum Śląskiego jako przykładu udanej adaptacji terenów pokopalnianych na rzecz instytucji kultury wygłosił Pan Karol Makles, p. o. Dyr</w:t>
      </w:r>
      <w:r w:rsidR="293846A4" w:rsidRPr="0865C934">
        <w:rPr>
          <w:rFonts w:ascii="Calibri" w:eastAsiaTheme="minorEastAsia" w:hAnsi="Calibri" w:cs="Calibri"/>
        </w:rPr>
        <w:t>e</w:t>
      </w:r>
      <w:r w:rsidR="4A8BDD99" w:rsidRPr="0865C934">
        <w:rPr>
          <w:rFonts w:ascii="Calibri" w:eastAsiaTheme="minorEastAsia" w:hAnsi="Calibri" w:cs="Calibri"/>
        </w:rPr>
        <w:t xml:space="preserve">ktora Muzeum </w:t>
      </w:r>
      <w:r w:rsidR="19EEACF2" w:rsidRPr="0865C934">
        <w:rPr>
          <w:rFonts w:ascii="Calibri" w:eastAsiaTheme="minorEastAsia" w:hAnsi="Calibri" w:cs="Calibri"/>
        </w:rPr>
        <w:t>Ś</w:t>
      </w:r>
      <w:r w:rsidR="4A8BDD99" w:rsidRPr="0865C934">
        <w:rPr>
          <w:rFonts w:ascii="Calibri" w:eastAsiaTheme="minorEastAsia" w:hAnsi="Calibri" w:cs="Calibri"/>
        </w:rPr>
        <w:t>ląskiego.</w:t>
      </w:r>
      <w:r w:rsidR="1B645722" w:rsidRPr="0865C934">
        <w:rPr>
          <w:rFonts w:ascii="Calibri" w:eastAsiaTheme="minorEastAsia" w:hAnsi="Calibri" w:cs="Calibri"/>
        </w:rPr>
        <w:t xml:space="preserve"> Następnie </w:t>
      </w:r>
      <w:r w:rsidR="1B645722" w:rsidRPr="0865C934">
        <w:rPr>
          <w:rFonts w:ascii="Calibri" w:hAnsi="Calibri" w:cs="Calibri"/>
        </w:rPr>
        <w:t xml:space="preserve">Pan Jacek Karnowski, Sekretarz Stanu w Ministerstwie Funduszy i Polityki Regionalnej </w:t>
      </w:r>
      <w:r w:rsidR="562F387F" w:rsidRPr="0865C934">
        <w:rPr>
          <w:rFonts w:ascii="Calibri" w:hAnsi="Calibri" w:cs="Calibri"/>
        </w:rPr>
        <w:t xml:space="preserve">w swoim wystąpieniu </w:t>
      </w:r>
      <w:r w:rsidR="11249A0B" w:rsidRPr="0865C934">
        <w:rPr>
          <w:rFonts w:ascii="Calibri" w:hAnsi="Calibri" w:cs="Calibri"/>
        </w:rPr>
        <w:t>podkre</w:t>
      </w:r>
      <w:r w:rsidR="254E102F" w:rsidRPr="0865C934">
        <w:rPr>
          <w:rFonts w:ascii="Calibri" w:hAnsi="Calibri" w:cs="Calibri"/>
        </w:rPr>
        <w:t>ś</w:t>
      </w:r>
      <w:r w:rsidR="11249A0B" w:rsidRPr="0865C934">
        <w:rPr>
          <w:rFonts w:ascii="Calibri" w:hAnsi="Calibri" w:cs="Calibri"/>
        </w:rPr>
        <w:t xml:space="preserve">lił </w:t>
      </w:r>
      <w:r w:rsidR="25633A20" w:rsidRPr="0865C934">
        <w:rPr>
          <w:rFonts w:ascii="Calibri" w:hAnsi="Calibri" w:cs="Calibri"/>
        </w:rPr>
        <w:t>wielką</w:t>
      </w:r>
      <w:r w:rsidR="11249A0B" w:rsidRPr="0865C934">
        <w:rPr>
          <w:rFonts w:ascii="Calibri" w:hAnsi="Calibri" w:cs="Calibri"/>
        </w:rPr>
        <w:t xml:space="preserve"> odpowiedzialność</w:t>
      </w:r>
      <w:r w:rsidR="42EFBFE6" w:rsidRPr="0865C934">
        <w:rPr>
          <w:rFonts w:ascii="Calibri" w:hAnsi="Calibri" w:cs="Calibri"/>
        </w:rPr>
        <w:t>,</w:t>
      </w:r>
      <w:r w:rsidR="11249A0B" w:rsidRPr="0865C934">
        <w:rPr>
          <w:rFonts w:ascii="Calibri" w:hAnsi="Calibri" w:cs="Calibri"/>
        </w:rPr>
        <w:t xml:space="preserve"> </w:t>
      </w:r>
      <w:r w:rsidR="455DAE35" w:rsidRPr="0865C934">
        <w:rPr>
          <w:rFonts w:ascii="Calibri" w:hAnsi="Calibri" w:cs="Calibri"/>
        </w:rPr>
        <w:t>jaka ciąży</w:t>
      </w:r>
      <w:r w:rsidR="11249A0B" w:rsidRPr="0865C934">
        <w:rPr>
          <w:rFonts w:ascii="Calibri" w:hAnsi="Calibri" w:cs="Calibri"/>
        </w:rPr>
        <w:t xml:space="preserve"> na KM w związku z </w:t>
      </w:r>
      <w:r w:rsidR="423B905E" w:rsidRPr="0865C934">
        <w:rPr>
          <w:rFonts w:ascii="Calibri" w:hAnsi="Calibri" w:cs="Calibri"/>
        </w:rPr>
        <w:t>koniecznością rozdysponowania środków unijnych</w:t>
      </w:r>
      <w:r w:rsidR="075184CA" w:rsidRPr="0865C934">
        <w:rPr>
          <w:rFonts w:ascii="Calibri" w:hAnsi="Calibri" w:cs="Calibri"/>
        </w:rPr>
        <w:t xml:space="preserve"> w wysokości ponad 5 miliardów euro</w:t>
      </w:r>
      <w:r w:rsidR="564561C7" w:rsidRPr="0865C934">
        <w:rPr>
          <w:rFonts w:ascii="Calibri" w:hAnsi="Calibri" w:cs="Calibri"/>
        </w:rPr>
        <w:t xml:space="preserve">. Pogratulował jednocześnie rozpoczęcia kolejnej fazy projektu związanego z rewitalizacją terenów </w:t>
      </w:r>
      <w:proofErr w:type="spellStart"/>
      <w:r w:rsidR="564561C7" w:rsidRPr="0865C934">
        <w:rPr>
          <w:rFonts w:ascii="Calibri" w:hAnsi="Calibri" w:cs="Calibri"/>
        </w:rPr>
        <w:t>pogórniczych</w:t>
      </w:r>
      <w:proofErr w:type="spellEnd"/>
      <w:r w:rsidR="564561C7" w:rsidRPr="0865C934">
        <w:rPr>
          <w:rFonts w:ascii="Calibri" w:hAnsi="Calibri" w:cs="Calibri"/>
        </w:rPr>
        <w:t xml:space="preserve"> przez Muzeum Śląskie.</w:t>
      </w:r>
    </w:p>
    <w:p w14:paraId="74D33A69" w14:textId="77777777" w:rsidR="00EA543F" w:rsidRDefault="00EA543F" w:rsidP="337AA5BB">
      <w:pPr>
        <w:tabs>
          <w:tab w:val="left" w:pos="851"/>
        </w:tabs>
        <w:spacing w:line="360" w:lineRule="auto"/>
        <w:rPr>
          <w:rFonts w:ascii="Calibri" w:hAnsi="Calibri" w:cs="Calibri"/>
        </w:rPr>
      </w:pPr>
    </w:p>
    <w:p w14:paraId="1CCFE5CD" w14:textId="69E4A85E" w:rsidR="00E0035B" w:rsidRPr="00932E65" w:rsidRDefault="00BC4448" w:rsidP="6F16F060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Ad. 1</w:t>
      </w:r>
    </w:p>
    <w:p w14:paraId="5901ED2A" w14:textId="6674D4DD" w:rsidR="004C7550" w:rsidRDefault="672F926D" w:rsidP="6B75778F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337AA5BB">
        <w:rPr>
          <w:rFonts w:ascii="Calibri" w:hAnsi="Calibri" w:cs="Calibri"/>
        </w:rPr>
        <w:t xml:space="preserve">Posiedzenie rozpoczęła Pani </w:t>
      </w:r>
      <w:r w:rsidR="00691AB0" w:rsidRPr="337AA5BB">
        <w:rPr>
          <w:rFonts w:ascii="Calibri" w:hAnsi="Calibri" w:cs="Calibri"/>
        </w:rPr>
        <w:t>Małgorzata Staś</w:t>
      </w:r>
      <w:r w:rsidRPr="337AA5BB">
        <w:rPr>
          <w:rFonts w:ascii="Calibri" w:hAnsi="Calibri" w:cs="Calibri"/>
        </w:rPr>
        <w:t xml:space="preserve">, </w:t>
      </w:r>
      <w:r w:rsidR="00691AB0" w:rsidRPr="337AA5BB">
        <w:rPr>
          <w:rFonts w:ascii="Calibri" w:hAnsi="Calibri" w:cs="Calibri"/>
        </w:rPr>
        <w:t>Dyrektor Departamentu Rozwoju i Transformacji Regionu</w:t>
      </w:r>
      <w:r w:rsidRPr="337AA5BB">
        <w:rPr>
          <w:rFonts w:ascii="Calibri" w:hAnsi="Calibri" w:cs="Calibri"/>
        </w:rPr>
        <w:t>, Zastępc</w:t>
      </w:r>
      <w:r w:rsidR="73E8B495" w:rsidRPr="337AA5BB">
        <w:rPr>
          <w:rFonts w:ascii="Calibri" w:hAnsi="Calibri" w:cs="Calibri"/>
        </w:rPr>
        <w:t>a</w:t>
      </w:r>
      <w:r w:rsidRPr="337AA5BB">
        <w:rPr>
          <w:rFonts w:ascii="Calibri" w:hAnsi="Calibri" w:cs="Calibri"/>
        </w:rPr>
        <w:t xml:space="preserve"> Przewodniczącego KM, która przywitała wszystkich zebranych, a następnie oddała głos Pan</w:t>
      </w:r>
      <w:r w:rsidR="1124030B" w:rsidRPr="337AA5BB">
        <w:rPr>
          <w:rFonts w:ascii="Calibri" w:hAnsi="Calibri" w:cs="Calibri"/>
        </w:rPr>
        <w:t>i Marcie Wnuk – przedstawicielowi Komisji Europejskiej.</w:t>
      </w:r>
    </w:p>
    <w:p w14:paraId="2B1712E7" w14:textId="2F3D01FC" w:rsidR="00EA543F" w:rsidRDefault="00EA543F" w:rsidP="6B75778F">
      <w:pPr>
        <w:tabs>
          <w:tab w:val="left" w:pos="851"/>
        </w:tabs>
        <w:spacing w:line="360" w:lineRule="auto"/>
        <w:rPr>
          <w:rStyle w:val="normaltextrun"/>
          <w:rFonts w:ascii="Calibri" w:eastAsiaTheme="minorEastAsia" w:hAnsi="Calibri" w:cs="Calibri"/>
        </w:rPr>
      </w:pPr>
    </w:p>
    <w:p w14:paraId="5281E0C2" w14:textId="77777777" w:rsidR="00EA543F" w:rsidRPr="00932E65" w:rsidRDefault="00EA543F" w:rsidP="6B75778F">
      <w:pPr>
        <w:tabs>
          <w:tab w:val="left" w:pos="851"/>
        </w:tabs>
        <w:spacing w:line="360" w:lineRule="auto"/>
        <w:rPr>
          <w:rStyle w:val="normaltextrun"/>
          <w:rFonts w:ascii="Calibri" w:eastAsiaTheme="minorEastAsia" w:hAnsi="Calibri" w:cs="Calibri"/>
        </w:rPr>
      </w:pPr>
    </w:p>
    <w:p w14:paraId="3E519419" w14:textId="1649DDCC" w:rsidR="00691AB0" w:rsidRPr="00932E65" w:rsidRDefault="00691AB0" w:rsidP="5C789FA6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lastRenderedPageBreak/>
        <w:t xml:space="preserve">Ad. </w:t>
      </w:r>
      <w:r w:rsidR="0463077F" w:rsidRPr="337AA5BB">
        <w:rPr>
          <w:rFonts w:ascii="Calibri" w:hAnsi="Calibri"/>
        </w:rPr>
        <w:t>2</w:t>
      </w:r>
    </w:p>
    <w:p w14:paraId="3B05FD57" w14:textId="5B9865DD" w:rsidR="00691AB0" w:rsidRDefault="005717D3" w:rsidP="3EA5EE67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337AA5BB">
        <w:rPr>
          <w:rFonts w:ascii="Calibri" w:hAnsi="Calibri" w:cs="Calibri"/>
        </w:rPr>
        <w:t xml:space="preserve">Pani </w:t>
      </w:r>
      <w:r w:rsidR="00691AB0" w:rsidRPr="337AA5BB">
        <w:rPr>
          <w:rFonts w:ascii="Calibri" w:hAnsi="Calibri" w:cs="Calibri"/>
        </w:rPr>
        <w:t xml:space="preserve">Marta Wnuk – </w:t>
      </w:r>
      <w:r w:rsidR="001B0B98" w:rsidRPr="337AA5BB">
        <w:rPr>
          <w:rFonts w:ascii="Calibri" w:hAnsi="Calibri" w:cs="Calibri"/>
        </w:rPr>
        <w:t>przedstawiciel Komi</w:t>
      </w:r>
      <w:r w:rsidR="09D2320F" w:rsidRPr="337AA5BB">
        <w:rPr>
          <w:rFonts w:ascii="Calibri" w:hAnsi="Calibri" w:cs="Calibri"/>
        </w:rPr>
        <w:t>s</w:t>
      </w:r>
      <w:r w:rsidR="001B0B98" w:rsidRPr="337AA5BB">
        <w:rPr>
          <w:rFonts w:ascii="Calibri" w:hAnsi="Calibri" w:cs="Calibri"/>
        </w:rPr>
        <w:t xml:space="preserve">ji Europejskiej, przedstawiła członkom Komitetu Monitorującego informację </w:t>
      </w:r>
      <w:r w:rsidR="006948FA" w:rsidRPr="337AA5BB">
        <w:rPr>
          <w:rFonts w:ascii="Calibri" w:hAnsi="Calibri" w:cs="Calibri"/>
        </w:rPr>
        <w:t>dotyczącą Przeglądu Śródokresowego</w:t>
      </w:r>
      <w:r w:rsidR="001B0B98" w:rsidRPr="337AA5BB">
        <w:rPr>
          <w:rFonts w:ascii="Calibri" w:hAnsi="Calibri" w:cs="Calibri"/>
        </w:rPr>
        <w:t xml:space="preserve">. Pełna prezentacja stanowi załącznik nr </w:t>
      </w:r>
      <w:r w:rsidR="006948FA" w:rsidRPr="337AA5BB">
        <w:rPr>
          <w:rFonts w:ascii="Calibri" w:hAnsi="Calibri" w:cs="Calibri"/>
        </w:rPr>
        <w:t>3</w:t>
      </w:r>
      <w:r w:rsidR="001B0B98" w:rsidRPr="337AA5BB">
        <w:rPr>
          <w:rFonts w:ascii="Calibri" w:hAnsi="Calibri" w:cs="Calibri"/>
        </w:rPr>
        <w:t xml:space="preserve"> do niniejszego protokołu. </w:t>
      </w:r>
    </w:p>
    <w:p w14:paraId="0088C500" w14:textId="77777777" w:rsidR="00EA543F" w:rsidRPr="00932E65" w:rsidRDefault="00EA543F" w:rsidP="3EA5EE67">
      <w:pPr>
        <w:tabs>
          <w:tab w:val="left" w:pos="851"/>
        </w:tabs>
        <w:spacing w:line="360" w:lineRule="auto"/>
        <w:rPr>
          <w:rFonts w:ascii="Calibri" w:hAnsi="Calibri" w:cs="Calibri"/>
        </w:rPr>
      </w:pPr>
    </w:p>
    <w:p w14:paraId="0369FB70" w14:textId="3CA80EBB" w:rsidR="00E0035B" w:rsidRPr="00932E65" w:rsidRDefault="00E23D2E" w:rsidP="004C7550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 xml:space="preserve">Ad. </w:t>
      </w:r>
      <w:r w:rsidR="62C09040" w:rsidRPr="337AA5BB">
        <w:rPr>
          <w:rFonts w:ascii="Calibri" w:hAnsi="Calibri"/>
        </w:rPr>
        <w:t>3</w:t>
      </w:r>
    </w:p>
    <w:p w14:paraId="0AAA0BD2" w14:textId="19FA5231" w:rsidR="6B75778F" w:rsidRDefault="006948FA" w:rsidP="00EA543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865C934">
        <w:rPr>
          <w:rFonts w:ascii="Calibri" w:hAnsi="Calibri"/>
          <w:b w:val="0"/>
          <w:bCs w:val="0"/>
        </w:rPr>
        <w:t>Pani Małgorzata Staś, Dyrektor Departamentu Rozwoju i Transformacji Regionu, Zastępca Przewodniczącego KM przedstawiła informacj</w:t>
      </w:r>
      <w:r w:rsidR="4D6C3006" w:rsidRPr="0865C934">
        <w:rPr>
          <w:rFonts w:ascii="Calibri" w:hAnsi="Calibri"/>
          <w:b w:val="0"/>
          <w:bCs w:val="0"/>
        </w:rPr>
        <w:t>e</w:t>
      </w:r>
      <w:r w:rsidRPr="0865C934">
        <w:rPr>
          <w:rFonts w:ascii="Calibri" w:hAnsi="Calibri"/>
          <w:b w:val="0"/>
          <w:bCs w:val="0"/>
        </w:rPr>
        <w:t xml:space="preserve"> dotyczące działań związanych z usuwaniem skutków </w:t>
      </w:r>
      <w:r w:rsidR="7E847D3C" w:rsidRPr="0865C934">
        <w:rPr>
          <w:rFonts w:ascii="Calibri" w:hAnsi="Calibri"/>
          <w:b w:val="0"/>
          <w:bCs w:val="0"/>
        </w:rPr>
        <w:t>powodzi</w:t>
      </w:r>
      <w:r w:rsidRPr="0865C934">
        <w:rPr>
          <w:rFonts w:ascii="Calibri" w:hAnsi="Calibri"/>
          <w:b w:val="0"/>
          <w:bCs w:val="0"/>
        </w:rPr>
        <w:t xml:space="preserve"> w ramach </w:t>
      </w:r>
      <w:r w:rsidR="57A1FD12" w:rsidRPr="0865C934">
        <w:rPr>
          <w:rFonts w:ascii="Calibri" w:hAnsi="Calibri"/>
          <w:b w:val="0"/>
          <w:bCs w:val="0"/>
        </w:rPr>
        <w:t xml:space="preserve">wsparcia z </w:t>
      </w:r>
      <w:r w:rsidRPr="0865C934">
        <w:rPr>
          <w:rFonts w:ascii="Calibri" w:hAnsi="Calibri"/>
          <w:b w:val="0"/>
          <w:bCs w:val="0"/>
        </w:rPr>
        <w:t xml:space="preserve">FE SL 2021-2027. </w:t>
      </w:r>
    </w:p>
    <w:p w14:paraId="332FD654" w14:textId="77777777" w:rsidR="00EA543F" w:rsidRPr="00EA543F" w:rsidRDefault="00EA543F" w:rsidP="00EA543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</w:p>
    <w:p w14:paraId="05DA6743" w14:textId="2739C56B" w:rsidR="00E0035B" w:rsidRDefault="007F602F" w:rsidP="004C7550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 xml:space="preserve">Ad. </w:t>
      </w:r>
      <w:r w:rsidR="740B73E6" w:rsidRPr="337AA5BB">
        <w:rPr>
          <w:rFonts w:ascii="Calibri" w:hAnsi="Calibri"/>
        </w:rPr>
        <w:t>4</w:t>
      </w:r>
    </w:p>
    <w:p w14:paraId="7ED5BAF3" w14:textId="77777777" w:rsidR="006948FA" w:rsidRPr="00932E65" w:rsidRDefault="006948FA" w:rsidP="006948FA">
      <w:pPr>
        <w:tabs>
          <w:tab w:val="left" w:pos="851"/>
        </w:tabs>
        <w:spacing w:line="360" w:lineRule="auto"/>
        <w:rPr>
          <w:rStyle w:val="normaltextrun"/>
          <w:rFonts w:ascii="Calibri" w:hAnsi="Calibri" w:cs="Calibri"/>
        </w:rPr>
      </w:pPr>
      <w:r w:rsidRPr="00932E65">
        <w:rPr>
          <w:rFonts w:ascii="Calibri" w:hAnsi="Calibri" w:cs="Calibri"/>
        </w:rPr>
        <w:t xml:space="preserve">Pani Monika Sternal, Zastępca Dyrektora Departamentu Rozwoju i Transformacji Regionu przedstawiła stan wdrażania </w:t>
      </w:r>
      <w:r w:rsidRPr="00932E65">
        <w:rPr>
          <w:rStyle w:val="normaltextrun"/>
          <w:rFonts w:ascii="Calibri" w:hAnsi="Calibri" w:cs="Calibri"/>
        </w:rPr>
        <w:t xml:space="preserve">FE SL 2021 – 2027. </w:t>
      </w:r>
    </w:p>
    <w:p w14:paraId="25F4BE13" w14:textId="4D3E2028" w:rsidR="006948FA" w:rsidRDefault="006948FA" w:rsidP="00EA543F">
      <w:pPr>
        <w:tabs>
          <w:tab w:val="left" w:pos="851"/>
        </w:tabs>
        <w:spacing w:line="360" w:lineRule="auto"/>
        <w:rPr>
          <w:rFonts w:ascii="Calibri" w:hAnsi="Calibri" w:cs="Calibri"/>
        </w:rPr>
      </w:pPr>
      <w:r w:rsidRPr="0865C934">
        <w:rPr>
          <w:rFonts w:ascii="Calibri" w:hAnsi="Calibri" w:cs="Calibri"/>
        </w:rPr>
        <w:t xml:space="preserve">Pełna prezentacja stanowi załącznik nr </w:t>
      </w:r>
      <w:r w:rsidR="79973C56" w:rsidRPr="0865C934">
        <w:rPr>
          <w:rFonts w:ascii="Calibri" w:hAnsi="Calibri" w:cs="Calibri"/>
        </w:rPr>
        <w:t>4</w:t>
      </w:r>
      <w:r w:rsidRPr="0865C934">
        <w:rPr>
          <w:rFonts w:ascii="Calibri" w:hAnsi="Calibri" w:cs="Calibri"/>
        </w:rPr>
        <w:t xml:space="preserve"> do niniejszego protokołu. </w:t>
      </w:r>
    </w:p>
    <w:p w14:paraId="6364733C" w14:textId="77777777" w:rsidR="00EA543F" w:rsidRPr="00EA543F" w:rsidRDefault="00EA543F" w:rsidP="00EA543F">
      <w:pPr>
        <w:tabs>
          <w:tab w:val="left" w:pos="851"/>
        </w:tabs>
        <w:spacing w:line="360" w:lineRule="auto"/>
        <w:rPr>
          <w:rFonts w:ascii="Calibri" w:hAnsi="Calibri" w:cs="Calibri"/>
        </w:rPr>
      </w:pPr>
    </w:p>
    <w:p w14:paraId="3D4590E6" w14:textId="26A0DC9C" w:rsidR="006948FA" w:rsidRDefault="006948FA" w:rsidP="004C7550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>Ad.</w:t>
      </w:r>
      <w:r w:rsidR="0CF7EDC3" w:rsidRPr="337AA5BB">
        <w:rPr>
          <w:rFonts w:ascii="Calibri" w:hAnsi="Calibri"/>
        </w:rPr>
        <w:t xml:space="preserve"> </w:t>
      </w:r>
      <w:r w:rsidR="43A90EAB" w:rsidRPr="337AA5BB">
        <w:rPr>
          <w:rFonts w:ascii="Calibri" w:hAnsi="Calibri"/>
        </w:rPr>
        <w:t>5</w:t>
      </w:r>
    </w:p>
    <w:p w14:paraId="3EDEE460" w14:textId="66AA207D" w:rsidR="006948FA" w:rsidRDefault="006948FA" w:rsidP="006948FA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</w:rPr>
      </w:pPr>
      <w:r w:rsidRPr="00EA543F">
        <w:rPr>
          <w:rStyle w:val="normaltextrun"/>
          <w:rFonts w:ascii="Calibri" w:hAnsi="Calibri"/>
          <w:b w:val="0"/>
        </w:rPr>
        <w:t xml:space="preserve">Pan </w:t>
      </w:r>
      <w:r w:rsidR="7BE70E49" w:rsidRPr="00EA543F">
        <w:rPr>
          <w:rStyle w:val="normaltextrun"/>
          <w:rFonts w:ascii="Calibri" w:hAnsi="Calibri"/>
          <w:b w:val="0"/>
        </w:rPr>
        <w:t>Jerzy S</w:t>
      </w:r>
      <w:r w:rsidRPr="00EA543F">
        <w:rPr>
          <w:rStyle w:val="normaltextrun"/>
          <w:rFonts w:ascii="Calibri" w:hAnsi="Calibri"/>
          <w:b w:val="0"/>
        </w:rPr>
        <w:t>olecki</w:t>
      </w:r>
      <w:r w:rsidR="09C09C64" w:rsidRPr="00EA543F">
        <w:rPr>
          <w:rStyle w:val="normaltextrun"/>
          <w:rFonts w:ascii="Calibri" w:hAnsi="Calibri"/>
          <w:b w:val="0"/>
        </w:rPr>
        <w:t>,</w:t>
      </w:r>
      <w:r w:rsidRPr="00EA543F">
        <w:rPr>
          <w:rStyle w:val="normaltextrun"/>
          <w:rFonts w:ascii="Calibri" w:hAnsi="Calibri"/>
          <w:b w:val="0"/>
        </w:rPr>
        <w:t xml:space="preserve"> Dyrektor Departamen</w:t>
      </w:r>
      <w:r w:rsidR="7CB9F33B" w:rsidRPr="00EA543F">
        <w:rPr>
          <w:rStyle w:val="normaltextrun"/>
          <w:rFonts w:ascii="Calibri" w:hAnsi="Calibri"/>
          <w:b w:val="0"/>
        </w:rPr>
        <w:t>tu</w:t>
      </w:r>
      <w:r w:rsidRPr="00EA543F">
        <w:rPr>
          <w:rStyle w:val="normaltextrun"/>
          <w:rFonts w:ascii="Calibri" w:hAnsi="Calibri"/>
          <w:b w:val="0"/>
        </w:rPr>
        <w:t xml:space="preserve"> Europejskiego Funduszu Rozwoju Regionalnego przedstawił planowane do zatwierdzenia zmiany w kryteriach dla działań wdrażanych przez Departament Europejskiego Funduszu Rozwoju Regionalnego</w:t>
      </w:r>
      <w:r w:rsidR="79125843" w:rsidRPr="0865C934">
        <w:rPr>
          <w:rStyle w:val="normaltextrun"/>
          <w:rFonts w:ascii="Calibri" w:hAnsi="Calibri"/>
        </w:rPr>
        <w:t>.</w:t>
      </w:r>
      <w:r w:rsidR="00EA543F">
        <w:rPr>
          <w:rStyle w:val="normaltextrun"/>
          <w:rFonts w:ascii="Calibri" w:hAnsi="Calibri"/>
        </w:rPr>
        <w:t xml:space="preserve"> </w:t>
      </w:r>
      <w:r w:rsidRPr="0865C934">
        <w:rPr>
          <w:rFonts w:ascii="Calibri" w:hAnsi="Calibri"/>
          <w:b w:val="0"/>
          <w:bCs w:val="0"/>
        </w:rPr>
        <w:t xml:space="preserve">Pełna prezentacja stanowi załącznik nr </w:t>
      </w:r>
      <w:r w:rsidR="48A986AD" w:rsidRPr="0865C934">
        <w:rPr>
          <w:rFonts w:ascii="Calibri" w:hAnsi="Calibri"/>
          <w:b w:val="0"/>
          <w:bCs w:val="0"/>
        </w:rPr>
        <w:t>5</w:t>
      </w:r>
      <w:r w:rsidRPr="0865C934">
        <w:rPr>
          <w:rFonts w:ascii="Calibri" w:hAnsi="Calibri"/>
          <w:b w:val="0"/>
          <w:bCs w:val="0"/>
        </w:rPr>
        <w:t xml:space="preserve"> do niniejszego protokołu.</w:t>
      </w:r>
    </w:p>
    <w:p w14:paraId="598C7CA0" w14:textId="55D0637E" w:rsidR="00AB7C1B" w:rsidRPr="00932E65" w:rsidRDefault="00AB7C1B" w:rsidP="6B75778F">
      <w:pPr>
        <w:spacing w:line="360" w:lineRule="auto"/>
        <w:textAlignment w:val="baseline"/>
        <w:rPr>
          <w:rFonts w:ascii="Calibri" w:hAnsi="Calibri" w:cs="Calibri"/>
        </w:rPr>
      </w:pPr>
      <w:r w:rsidRPr="337AA5BB">
        <w:rPr>
          <w:rFonts w:ascii="Calibri" w:hAnsi="Calibri" w:cs="Calibri"/>
        </w:rPr>
        <w:t>Pani Małgorzata Staś, Dyrektor Departamentu Rozwoju i Transformacji Regionu, Zastępc</w:t>
      </w:r>
      <w:r w:rsidR="78C2D048" w:rsidRPr="337AA5BB">
        <w:rPr>
          <w:rFonts w:ascii="Calibri" w:hAnsi="Calibri" w:cs="Calibri"/>
        </w:rPr>
        <w:t>a</w:t>
      </w:r>
      <w:r w:rsidRPr="337AA5BB">
        <w:rPr>
          <w:rFonts w:ascii="Calibri" w:hAnsi="Calibri" w:cs="Calibri"/>
        </w:rPr>
        <w:t xml:space="preserve"> Przewodniczącego KM, wobec braku uwag ze strony zebranych, zarządziła głosowanie w sprawie przyjęcia</w:t>
      </w:r>
      <w:r w:rsidR="67F274D7" w:rsidRPr="337AA5BB">
        <w:rPr>
          <w:rFonts w:ascii="Calibri" w:hAnsi="Calibri" w:cs="Calibri"/>
        </w:rPr>
        <w:t>:</w:t>
      </w:r>
    </w:p>
    <w:p w14:paraId="7D95F65D" w14:textId="3685BCA7" w:rsidR="00AB7C1B" w:rsidRPr="00932E65" w:rsidRDefault="00AB7C1B" w:rsidP="337AA5BB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7AA5BB">
        <w:rPr>
          <w:rFonts w:asciiTheme="minorHAnsi" w:eastAsiaTheme="minorEastAsia" w:hAnsiTheme="minorHAnsi" w:cstheme="minorBidi"/>
          <w:b/>
          <w:bCs/>
        </w:rPr>
        <w:t>uchwały nr</w:t>
      </w:r>
      <w:r w:rsidR="496F1E47" w:rsidRPr="337AA5BB">
        <w:rPr>
          <w:rFonts w:asciiTheme="minorHAnsi" w:eastAsiaTheme="minorEastAsia" w:hAnsiTheme="minorHAnsi" w:cstheme="minorBidi"/>
          <w:b/>
          <w:bCs/>
        </w:rPr>
        <w:t xml:space="preserve"> 147</w:t>
      </w:r>
      <w:r w:rsidRPr="337AA5BB">
        <w:rPr>
          <w:rFonts w:asciiTheme="minorHAnsi" w:eastAsiaTheme="minorEastAsia" w:hAnsiTheme="minorHAnsi" w:cstheme="minorBidi"/>
          <w:b/>
          <w:bCs/>
        </w:rPr>
        <w:t xml:space="preserve"> KM w sprawie </w:t>
      </w:r>
      <w:r w:rsidR="07A54DB3" w:rsidRPr="337AA5BB">
        <w:rPr>
          <w:rFonts w:asciiTheme="minorHAnsi" w:eastAsiaTheme="minorEastAsia" w:hAnsiTheme="minorHAnsi" w:cstheme="minorBidi"/>
          <w:b/>
          <w:bCs/>
        </w:rPr>
        <w:t xml:space="preserve">zmiany </w:t>
      </w:r>
      <w:r w:rsidRPr="337AA5BB">
        <w:rPr>
          <w:rFonts w:asciiTheme="minorHAnsi" w:eastAsiaTheme="minorEastAsia" w:hAnsiTheme="minorHAnsi" w:cstheme="minorBidi"/>
          <w:b/>
          <w:bCs/>
        </w:rPr>
        <w:t xml:space="preserve">kryteriów wyboru projektów dla działania </w:t>
      </w:r>
      <w:r w:rsidR="6B275DFD" w:rsidRPr="337AA5BB">
        <w:rPr>
          <w:rFonts w:asciiTheme="minorHAnsi" w:eastAsiaTheme="minorEastAsia" w:hAnsiTheme="minorHAnsi" w:cstheme="minorBidi"/>
          <w:b/>
          <w:bCs/>
        </w:rPr>
        <w:t>FESL.03.03 Regionalne Trasy Rowerowe – ZIT</w:t>
      </w:r>
      <w:r w:rsidR="1042A949" w:rsidRPr="337AA5BB">
        <w:rPr>
          <w:rFonts w:asciiTheme="minorHAnsi" w:eastAsiaTheme="minorEastAsia" w:hAnsiTheme="minorHAnsi" w:cstheme="minorBidi"/>
          <w:b/>
          <w:bCs/>
        </w:rPr>
        <w:t>,</w:t>
      </w:r>
      <w:r w:rsidR="1042A949" w:rsidRPr="337AA5BB">
        <w:rPr>
          <w:rFonts w:ascii="Calibri" w:eastAsia="Calibri" w:hAnsi="Calibri" w:cs="Calibri"/>
          <w:b/>
          <w:bCs/>
          <w:color w:val="000000" w:themeColor="text1"/>
        </w:rPr>
        <w:t xml:space="preserve"> tryb konkurencyjny</w:t>
      </w:r>
    </w:p>
    <w:p w14:paraId="7D1951BB" w14:textId="77777777" w:rsidR="00AB7C1B" w:rsidRPr="00932E65" w:rsidRDefault="00AB7C1B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  <w:r w:rsidRPr="6B75778F">
        <w:rPr>
          <w:rFonts w:asciiTheme="minorHAnsi" w:eastAsiaTheme="minorEastAsia" w:hAnsiTheme="minorHAnsi" w:cstheme="minorBidi"/>
        </w:rPr>
        <w:t>Uchwała została przyjęta w wyniku głosowania, w którym oddano: ZA (27 głosów), PRZECIW (0 głosów) i WSTRZYMUJĄCYCH SIĘ (0 głosów).</w:t>
      </w:r>
    </w:p>
    <w:p w14:paraId="4F616E31" w14:textId="27AD5BD7" w:rsidR="00AB7C1B" w:rsidRPr="00932E65" w:rsidRDefault="00AB7C1B" w:rsidP="337AA5BB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7AA5BB">
        <w:rPr>
          <w:rFonts w:asciiTheme="minorHAnsi" w:eastAsiaTheme="minorEastAsia" w:hAnsiTheme="minorHAnsi" w:cstheme="minorBidi"/>
          <w:b/>
          <w:bCs/>
        </w:rPr>
        <w:t>uchwały nr</w:t>
      </w:r>
      <w:r w:rsidR="286A0C88" w:rsidRPr="337AA5BB">
        <w:rPr>
          <w:rFonts w:asciiTheme="minorHAnsi" w:eastAsiaTheme="minorEastAsia" w:hAnsiTheme="minorHAnsi" w:cstheme="minorBidi"/>
          <w:b/>
          <w:bCs/>
        </w:rPr>
        <w:t xml:space="preserve"> 148</w:t>
      </w:r>
      <w:r w:rsidRPr="337AA5BB">
        <w:rPr>
          <w:rFonts w:asciiTheme="minorHAnsi" w:eastAsiaTheme="minorEastAsia" w:hAnsiTheme="minorHAnsi" w:cstheme="minorBidi"/>
          <w:b/>
          <w:bCs/>
        </w:rPr>
        <w:t xml:space="preserve"> KM w sprawie </w:t>
      </w:r>
      <w:r w:rsidR="7BC36A0C" w:rsidRPr="337AA5BB">
        <w:rPr>
          <w:rFonts w:asciiTheme="minorHAnsi" w:eastAsiaTheme="minorEastAsia" w:hAnsiTheme="minorHAnsi" w:cstheme="minorBidi"/>
          <w:b/>
          <w:bCs/>
        </w:rPr>
        <w:t xml:space="preserve">zmiany </w:t>
      </w:r>
      <w:r w:rsidRPr="337AA5BB">
        <w:rPr>
          <w:rFonts w:asciiTheme="minorHAnsi" w:eastAsiaTheme="minorEastAsia" w:hAnsiTheme="minorHAnsi" w:cstheme="minorBidi"/>
          <w:b/>
          <w:bCs/>
        </w:rPr>
        <w:t xml:space="preserve">kryteriów wyboru projektów dla działania </w:t>
      </w:r>
      <w:r w:rsidR="682A5038" w:rsidRPr="337AA5BB">
        <w:rPr>
          <w:rFonts w:asciiTheme="minorHAnsi" w:eastAsiaTheme="minorEastAsia" w:hAnsiTheme="minorHAnsi" w:cstheme="minorBidi"/>
          <w:b/>
          <w:bCs/>
        </w:rPr>
        <w:t xml:space="preserve">FESL.09.01 Zwiększenie roli kultury i turystyki w rozwoju </w:t>
      </w:r>
      <w:proofErr w:type="spellStart"/>
      <w:r w:rsidR="682A5038" w:rsidRPr="337AA5BB">
        <w:rPr>
          <w:rFonts w:asciiTheme="minorHAnsi" w:eastAsiaTheme="minorEastAsia" w:hAnsiTheme="minorHAnsi" w:cstheme="minorBidi"/>
          <w:b/>
          <w:bCs/>
        </w:rPr>
        <w:t>subregionalnym</w:t>
      </w:r>
      <w:proofErr w:type="spellEnd"/>
      <w:r w:rsidR="682A5038" w:rsidRPr="337AA5BB">
        <w:rPr>
          <w:rFonts w:asciiTheme="minorHAnsi" w:eastAsiaTheme="minorEastAsia" w:hAnsiTheme="minorHAnsi" w:cstheme="minorBidi"/>
          <w:b/>
          <w:bCs/>
        </w:rPr>
        <w:t xml:space="preserve"> – ZIT</w:t>
      </w:r>
      <w:r w:rsidR="1815EE0B" w:rsidRPr="337AA5BB">
        <w:rPr>
          <w:rFonts w:asciiTheme="minorHAnsi" w:eastAsiaTheme="minorEastAsia" w:hAnsiTheme="minorHAnsi" w:cstheme="minorBidi"/>
          <w:b/>
          <w:bCs/>
        </w:rPr>
        <w:t xml:space="preserve">, </w:t>
      </w:r>
      <w:r w:rsidR="1815EE0B" w:rsidRPr="337AA5BB">
        <w:rPr>
          <w:rFonts w:ascii="Calibri" w:eastAsia="Calibri" w:hAnsi="Calibri" w:cs="Calibri"/>
          <w:b/>
          <w:bCs/>
          <w:color w:val="000000" w:themeColor="text1"/>
        </w:rPr>
        <w:t>typ 3, tryb konkurencyjny</w:t>
      </w:r>
    </w:p>
    <w:p w14:paraId="66B36036" w14:textId="1FA5BF15" w:rsidR="00AB7C1B" w:rsidRDefault="00AB7C1B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  <w:r w:rsidRPr="6B75778F">
        <w:rPr>
          <w:rFonts w:asciiTheme="minorHAnsi" w:eastAsiaTheme="minorEastAsia" w:hAnsiTheme="minorHAnsi" w:cstheme="minorBidi"/>
        </w:rPr>
        <w:lastRenderedPageBreak/>
        <w:t>Uchwała została przyjęta w wyniku głosowania, w którym oddano: ZA (2</w:t>
      </w:r>
      <w:r w:rsidR="1BC51395" w:rsidRPr="6B75778F">
        <w:rPr>
          <w:rFonts w:asciiTheme="minorHAnsi" w:eastAsiaTheme="minorEastAsia" w:hAnsiTheme="minorHAnsi" w:cstheme="minorBidi"/>
        </w:rPr>
        <w:t>8</w:t>
      </w:r>
      <w:r w:rsidRPr="6B75778F">
        <w:rPr>
          <w:rFonts w:asciiTheme="minorHAnsi" w:eastAsiaTheme="minorEastAsia" w:hAnsiTheme="minorHAnsi" w:cstheme="minorBidi"/>
        </w:rPr>
        <w:t xml:space="preserve"> głosów), PRZECIW (0 głosów) i WSTRZYMUJĄCYCH SIĘ (0 głosów).</w:t>
      </w:r>
    </w:p>
    <w:p w14:paraId="34A04CE4" w14:textId="77777777" w:rsidR="00EA543F" w:rsidRDefault="00EA543F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</w:p>
    <w:p w14:paraId="5045957E" w14:textId="40A90752" w:rsidR="006948FA" w:rsidRDefault="00AB7C1B" w:rsidP="004C7550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 xml:space="preserve">Ad. </w:t>
      </w:r>
      <w:r w:rsidR="673C77D6" w:rsidRPr="337AA5BB">
        <w:rPr>
          <w:rFonts w:ascii="Calibri" w:hAnsi="Calibri"/>
        </w:rPr>
        <w:t>6</w:t>
      </w:r>
    </w:p>
    <w:p w14:paraId="1A9C8656" w14:textId="746E9E46" w:rsidR="00AB7C1B" w:rsidRPr="00932E65" w:rsidRDefault="00AB7C1B" w:rsidP="00AB7C1B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0B994D21">
        <w:rPr>
          <w:rStyle w:val="normaltextrun"/>
          <w:rFonts w:ascii="Calibri" w:hAnsi="Calibri"/>
          <w:b w:val="0"/>
          <w:bCs w:val="0"/>
        </w:rPr>
        <w:t xml:space="preserve">Pani </w:t>
      </w:r>
      <w:r w:rsidR="7D8B69FB" w:rsidRPr="0B994D21">
        <w:rPr>
          <w:rStyle w:val="normaltextrun"/>
          <w:rFonts w:ascii="Calibri" w:hAnsi="Calibri"/>
          <w:b w:val="0"/>
          <w:bCs w:val="0"/>
        </w:rPr>
        <w:t>Elżbieta Kabelis</w:t>
      </w:r>
      <w:r w:rsidRPr="0B994D21">
        <w:rPr>
          <w:rStyle w:val="normaltextrun"/>
          <w:rFonts w:ascii="Calibri" w:hAnsi="Calibri"/>
          <w:b w:val="0"/>
          <w:bCs w:val="0"/>
        </w:rPr>
        <w:t xml:space="preserve">, </w:t>
      </w:r>
      <w:r w:rsidR="74ADBCCD" w:rsidRPr="0B994D21">
        <w:rPr>
          <w:rStyle w:val="normaltextrun"/>
          <w:rFonts w:ascii="Calibri" w:hAnsi="Calibri"/>
          <w:b w:val="0"/>
          <w:bCs w:val="0"/>
        </w:rPr>
        <w:t xml:space="preserve">Zastępca </w:t>
      </w:r>
      <w:r w:rsidRPr="0B994D21">
        <w:rPr>
          <w:rStyle w:val="normaltextrun"/>
          <w:rFonts w:ascii="Calibri" w:hAnsi="Calibri"/>
          <w:b w:val="0"/>
          <w:bCs w:val="0"/>
        </w:rPr>
        <w:t>Dyrektor</w:t>
      </w:r>
      <w:r w:rsidR="0D1A186B" w:rsidRPr="0B994D21">
        <w:rPr>
          <w:rStyle w:val="normaltextrun"/>
          <w:rFonts w:ascii="Calibri" w:hAnsi="Calibri"/>
          <w:b w:val="0"/>
          <w:bCs w:val="0"/>
        </w:rPr>
        <w:t>a</w:t>
      </w:r>
      <w:r w:rsidRPr="0B994D21">
        <w:rPr>
          <w:rStyle w:val="normaltextrun"/>
          <w:rFonts w:ascii="Calibri" w:hAnsi="Calibri"/>
          <w:b w:val="0"/>
          <w:bCs w:val="0"/>
        </w:rPr>
        <w:t xml:space="preserve"> Śląski</w:t>
      </w:r>
      <w:r w:rsidR="4159A84D" w:rsidRPr="0B994D21">
        <w:rPr>
          <w:rStyle w:val="normaltextrun"/>
          <w:rFonts w:ascii="Calibri" w:hAnsi="Calibri"/>
          <w:b w:val="0"/>
          <w:bCs w:val="0"/>
        </w:rPr>
        <w:t>ego</w:t>
      </w:r>
      <w:r w:rsidRPr="0B994D21">
        <w:rPr>
          <w:rStyle w:val="normaltextrun"/>
          <w:rFonts w:ascii="Calibri" w:hAnsi="Calibri"/>
          <w:b w:val="0"/>
          <w:bCs w:val="0"/>
        </w:rPr>
        <w:t xml:space="preserve"> Centrum Przedsiębiorczości przedstawiła </w:t>
      </w:r>
      <w:r w:rsidR="11433908" w:rsidRPr="0B994D21">
        <w:rPr>
          <w:rStyle w:val="normaltextrun"/>
          <w:rFonts w:ascii="Calibri" w:hAnsi="Calibri"/>
          <w:b w:val="0"/>
          <w:bCs w:val="0"/>
        </w:rPr>
        <w:t xml:space="preserve">zmiany </w:t>
      </w:r>
      <w:r w:rsidR="321874B8" w:rsidRPr="0B994D21">
        <w:rPr>
          <w:rStyle w:val="normaltextrun"/>
          <w:rFonts w:ascii="Calibri" w:hAnsi="Calibri"/>
          <w:b w:val="0"/>
          <w:bCs w:val="0"/>
        </w:rPr>
        <w:t xml:space="preserve">w </w:t>
      </w:r>
      <w:r w:rsidR="11433908" w:rsidRPr="0B994D21">
        <w:rPr>
          <w:rStyle w:val="normaltextrun"/>
          <w:rFonts w:ascii="Calibri" w:hAnsi="Calibri"/>
          <w:b w:val="0"/>
          <w:bCs w:val="0"/>
        </w:rPr>
        <w:t>metody</w:t>
      </w:r>
      <w:r w:rsidR="038A3637" w:rsidRPr="0B994D21">
        <w:rPr>
          <w:rStyle w:val="normaltextrun"/>
          <w:rFonts w:ascii="Calibri" w:hAnsi="Calibri"/>
          <w:b w:val="0"/>
          <w:bCs w:val="0"/>
        </w:rPr>
        <w:t>ce</w:t>
      </w:r>
      <w:r w:rsidR="11433908" w:rsidRPr="0B994D21">
        <w:rPr>
          <w:rStyle w:val="normaltextrun"/>
          <w:rFonts w:ascii="Calibri" w:hAnsi="Calibri"/>
          <w:b w:val="0"/>
          <w:bCs w:val="0"/>
        </w:rPr>
        <w:t xml:space="preserve"> wyboru projektów</w:t>
      </w:r>
      <w:r w:rsidR="0418CCF6" w:rsidRPr="0B994D21">
        <w:rPr>
          <w:rStyle w:val="normaltextrun"/>
          <w:rFonts w:ascii="Calibri" w:hAnsi="Calibri"/>
          <w:b w:val="0"/>
          <w:bCs w:val="0"/>
        </w:rPr>
        <w:t>,</w:t>
      </w:r>
      <w:r w:rsidR="11433908" w:rsidRPr="0B994D21">
        <w:rPr>
          <w:rStyle w:val="normaltextrun"/>
          <w:rFonts w:ascii="Calibri" w:hAnsi="Calibri"/>
          <w:b w:val="0"/>
          <w:bCs w:val="0"/>
        </w:rPr>
        <w:t xml:space="preserve"> </w:t>
      </w:r>
      <w:r w:rsidRPr="0B994D21">
        <w:rPr>
          <w:rStyle w:val="normaltextrun"/>
          <w:rFonts w:ascii="Calibri" w:hAnsi="Calibri"/>
          <w:b w:val="0"/>
          <w:bCs w:val="0"/>
        </w:rPr>
        <w:t>planowane do zatwierdzenia kryteria oraz omówiła uwagi, które zostały przekazane przez członków KM</w:t>
      </w:r>
      <w:r w:rsidR="66112AC9" w:rsidRPr="0B994D21">
        <w:rPr>
          <w:rStyle w:val="normaltextrun"/>
          <w:rFonts w:ascii="Calibri" w:hAnsi="Calibri"/>
          <w:b w:val="0"/>
          <w:bCs w:val="0"/>
        </w:rPr>
        <w:t xml:space="preserve"> oraz omówione na spotkaniu </w:t>
      </w:r>
      <w:r w:rsidR="45B5EA47" w:rsidRPr="0B994D21">
        <w:rPr>
          <w:rStyle w:val="normaltextrun"/>
          <w:rFonts w:ascii="Calibri" w:hAnsi="Calibri"/>
          <w:b w:val="0"/>
          <w:bCs w:val="0"/>
        </w:rPr>
        <w:t xml:space="preserve">grupy roboczej ds. </w:t>
      </w:r>
      <w:r w:rsidR="560BEBAE" w:rsidRPr="0B994D21">
        <w:rPr>
          <w:rStyle w:val="normaltextrun"/>
          <w:rFonts w:ascii="Calibri" w:hAnsi="Calibri"/>
          <w:b w:val="0"/>
          <w:bCs w:val="0"/>
        </w:rPr>
        <w:t xml:space="preserve">FST </w:t>
      </w:r>
      <w:r w:rsidR="66112AC9" w:rsidRPr="0B994D21">
        <w:rPr>
          <w:rStyle w:val="normaltextrun"/>
          <w:rFonts w:ascii="Calibri" w:hAnsi="Calibri"/>
          <w:b w:val="0"/>
          <w:bCs w:val="0"/>
        </w:rPr>
        <w:t>w dn</w:t>
      </w:r>
      <w:r w:rsidR="470D1771" w:rsidRPr="0B994D21">
        <w:rPr>
          <w:rStyle w:val="normaltextrun"/>
          <w:rFonts w:ascii="Calibri" w:hAnsi="Calibri"/>
          <w:b w:val="0"/>
          <w:bCs w:val="0"/>
        </w:rPr>
        <w:t>.</w:t>
      </w:r>
      <w:r w:rsidR="66112AC9" w:rsidRPr="0B994D21">
        <w:rPr>
          <w:rStyle w:val="normaltextrun"/>
          <w:rFonts w:ascii="Calibri" w:hAnsi="Calibri"/>
          <w:b w:val="0"/>
          <w:bCs w:val="0"/>
        </w:rPr>
        <w:t xml:space="preserve"> </w:t>
      </w:r>
      <w:r w:rsidR="66177242" w:rsidRPr="0B994D21">
        <w:rPr>
          <w:rStyle w:val="normaltextrun"/>
          <w:rFonts w:ascii="Calibri" w:hAnsi="Calibri"/>
          <w:b w:val="0"/>
          <w:bCs w:val="0"/>
        </w:rPr>
        <w:t>22 października 2024 r</w:t>
      </w:r>
      <w:r w:rsidRPr="0B994D21">
        <w:rPr>
          <w:rStyle w:val="normaltextrun"/>
          <w:rFonts w:ascii="Calibri" w:hAnsi="Calibri"/>
          <w:b w:val="0"/>
          <w:bCs w:val="0"/>
        </w:rPr>
        <w:t>.</w:t>
      </w:r>
    </w:p>
    <w:p w14:paraId="67C431AE" w14:textId="7A3A2BFF" w:rsidR="70A60035" w:rsidRDefault="70A60035" w:rsidP="0B994D21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  <w:lang w:eastAsia="pl-PL"/>
        </w:rPr>
      </w:pPr>
      <w:r w:rsidRPr="0865C934">
        <w:rPr>
          <w:rStyle w:val="normaltextrun"/>
          <w:rFonts w:ascii="Calibri" w:hAnsi="Calibri"/>
          <w:b w:val="0"/>
          <w:bCs w:val="0"/>
        </w:rPr>
        <w:t>Następnie Pani Monika Sternal, Zastępca Dyrektora Departamentu Rozwoju i Transformacji Regionu, będąca również Zastępcą Przewodniczącego grupy ds. FST poinformowała, że grupa ds. FST pozytywnie zarekomendowała kryteria dla działań 10.03 oraz 10.04 dofinansowanych z Funduszu Sprawiedliwej Transformacji. </w:t>
      </w:r>
    </w:p>
    <w:p w14:paraId="01DA562E" w14:textId="52BACAFB" w:rsidR="00AB7C1B" w:rsidRPr="00932E65" w:rsidRDefault="00AB7C1B" w:rsidP="6B75778F">
      <w:pPr>
        <w:spacing w:line="360" w:lineRule="auto"/>
        <w:rPr>
          <w:rFonts w:asciiTheme="minorHAnsi" w:eastAsiaTheme="minorEastAsia" w:hAnsiTheme="minorHAnsi" w:cstheme="minorBidi"/>
        </w:rPr>
      </w:pPr>
      <w:r w:rsidRPr="0865C934">
        <w:rPr>
          <w:rFonts w:asciiTheme="minorHAnsi" w:eastAsiaTheme="minorEastAsia" w:hAnsiTheme="minorHAnsi" w:cstheme="minorBidi"/>
        </w:rPr>
        <w:t xml:space="preserve">Pełna prezentacja stanowi załącznik nr </w:t>
      </w:r>
      <w:r w:rsidR="088C8EA4" w:rsidRPr="0865C934">
        <w:rPr>
          <w:rFonts w:asciiTheme="minorHAnsi" w:eastAsiaTheme="minorEastAsia" w:hAnsiTheme="minorHAnsi" w:cstheme="minorBidi"/>
        </w:rPr>
        <w:t>6</w:t>
      </w:r>
      <w:r w:rsidRPr="0865C934">
        <w:rPr>
          <w:rFonts w:asciiTheme="minorHAnsi" w:eastAsiaTheme="minorEastAsia" w:hAnsiTheme="minorHAnsi" w:cstheme="minorBidi"/>
        </w:rPr>
        <w:t xml:space="preserve"> do niniejszego protokołu.</w:t>
      </w:r>
    </w:p>
    <w:p w14:paraId="293D6971" w14:textId="6309DA38" w:rsidR="00AB7C1B" w:rsidRPr="00932E65" w:rsidRDefault="00AB7C1B" w:rsidP="6B75778F">
      <w:pPr>
        <w:spacing w:line="360" w:lineRule="auto"/>
        <w:rPr>
          <w:rFonts w:asciiTheme="minorHAnsi" w:eastAsiaTheme="minorEastAsia" w:hAnsiTheme="minorHAnsi" w:cstheme="minorBidi"/>
        </w:rPr>
      </w:pPr>
      <w:r w:rsidRPr="337AA5BB">
        <w:rPr>
          <w:rFonts w:asciiTheme="minorHAnsi" w:eastAsiaTheme="minorEastAsia" w:hAnsiTheme="minorHAnsi" w:cstheme="minorBidi"/>
        </w:rPr>
        <w:t>Wobec braku uwag ze strony zebranych, Pani Małgorzata Staś, Dyrektor Departamentu Rozwoju i Transformacji Regionu, Zastępc</w:t>
      </w:r>
      <w:r w:rsidR="3A134A92" w:rsidRPr="337AA5BB">
        <w:rPr>
          <w:rFonts w:asciiTheme="minorHAnsi" w:eastAsiaTheme="minorEastAsia" w:hAnsiTheme="minorHAnsi" w:cstheme="minorBidi"/>
        </w:rPr>
        <w:t>a</w:t>
      </w:r>
      <w:r w:rsidRPr="337AA5BB">
        <w:rPr>
          <w:rFonts w:asciiTheme="minorHAnsi" w:eastAsiaTheme="minorEastAsia" w:hAnsiTheme="minorHAnsi" w:cstheme="minorBidi"/>
        </w:rPr>
        <w:t xml:space="preserve"> Przewodniczącego KM, zarządziła głosowanie w sprawie przyjęcia:</w:t>
      </w:r>
    </w:p>
    <w:p w14:paraId="3D17CF3C" w14:textId="0C058AC9" w:rsidR="3E05A28B" w:rsidRDefault="3E05A28B" w:rsidP="6B75778F">
      <w:pPr>
        <w:pStyle w:val="Akapitzlist"/>
        <w:numPr>
          <w:ilvl w:val="0"/>
          <w:numId w:val="19"/>
        </w:numPr>
        <w:spacing w:line="360" w:lineRule="auto"/>
        <w:rPr>
          <w:rFonts w:asciiTheme="minorHAnsi" w:eastAsiaTheme="minorEastAsia" w:hAnsiTheme="minorHAnsi" w:cstheme="minorBidi"/>
          <w:b/>
          <w:bCs/>
        </w:rPr>
      </w:pPr>
      <w:r w:rsidRPr="337AA5BB">
        <w:rPr>
          <w:rFonts w:asciiTheme="minorHAnsi" w:eastAsiaTheme="minorEastAsia" w:hAnsiTheme="minorHAnsi" w:cstheme="minorBidi"/>
          <w:b/>
          <w:bCs/>
        </w:rPr>
        <w:t xml:space="preserve">uchwały nr 149 KM w sprawie </w:t>
      </w:r>
      <w:r w:rsidRPr="337AA5BB">
        <w:rPr>
          <w:rFonts w:asciiTheme="minorHAnsi" w:eastAsiaTheme="minorEastAsia" w:hAnsiTheme="minorHAnsi" w:cstheme="minorBidi"/>
          <w:b/>
          <w:bCs/>
          <w:color w:val="000000" w:themeColor="text1"/>
        </w:rPr>
        <w:t>zmiany metodyki stosowanej przy wyborze projektów w ramach działań FE SL 2021-2027 wdrażanych przez Śląskie Centrum Przedsiębiorczości</w:t>
      </w:r>
    </w:p>
    <w:p w14:paraId="73FEC210" w14:textId="4BA9FED6" w:rsidR="3E05A28B" w:rsidRDefault="3E05A28B" w:rsidP="6B75778F">
      <w:pPr>
        <w:spacing w:line="360" w:lineRule="auto"/>
        <w:rPr>
          <w:rFonts w:asciiTheme="minorHAnsi" w:eastAsiaTheme="minorEastAsia" w:hAnsiTheme="minorHAnsi" w:cstheme="minorBidi"/>
        </w:rPr>
      </w:pPr>
      <w:r w:rsidRPr="2EA0770B">
        <w:rPr>
          <w:rFonts w:asciiTheme="minorHAnsi" w:eastAsiaTheme="minorEastAsia" w:hAnsiTheme="minorHAnsi" w:cstheme="minorBidi"/>
        </w:rPr>
        <w:t>Uchwała została przyjęta w wyniku głosowania, w którym oddano: ZA (2</w:t>
      </w:r>
      <w:r w:rsidR="150582C9" w:rsidRPr="2EA0770B">
        <w:rPr>
          <w:rFonts w:asciiTheme="minorHAnsi" w:eastAsiaTheme="minorEastAsia" w:hAnsiTheme="minorHAnsi" w:cstheme="minorBidi"/>
        </w:rPr>
        <w:t>4</w:t>
      </w:r>
      <w:r w:rsidRPr="2EA0770B">
        <w:rPr>
          <w:rFonts w:asciiTheme="minorHAnsi" w:eastAsiaTheme="minorEastAsia" w:hAnsiTheme="minorHAnsi" w:cstheme="minorBidi"/>
        </w:rPr>
        <w:t xml:space="preserve"> głos</w:t>
      </w:r>
      <w:r w:rsidR="69D77E2C" w:rsidRPr="2EA0770B">
        <w:rPr>
          <w:rFonts w:asciiTheme="minorHAnsi" w:eastAsiaTheme="minorEastAsia" w:hAnsiTheme="minorHAnsi" w:cstheme="minorBidi"/>
        </w:rPr>
        <w:t>y</w:t>
      </w:r>
      <w:r w:rsidRPr="2EA0770B">
        <w:rPr>
          <w:rFonts w:asciiTheme="minorHAnsi" w:eastAsiaTheme="minorEastAsia" w:hAnsiTheme="minorHAnsi" w:cstheme="minorBidi"/>
        </w:rPr>
        <w:t>), PRZECIW (0 głosów) i WSTRZYMUJĄCYCH SIĘ (0 głosów).</w:t>
      </w:r>
    </w:p>
    <w:p w14:paraId="43D48876" w14:textId="4CF1534C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Theme="minorHAnsi" w:eastAsiaTheme="minorEastAsia" w:hAnsiTheme="minorHAnsi" w:cstheme="minorBidi"/>
          <w:b/>
          <w:bCs/>
        </w:rPr>
      </w:pPr>
      <w:r w:rsidRPr="6B75778F">
        <w:rPr>
          <w:rFonts w:asciiTheme="minorHAnsi" w:eastAsiaTheme="minorEastAsia" w:hAnsiTheme="minorHAnsi" w:cstheme="minorBidi"/>
          <w:b/>
          <w:bCs/>
        </w:rPr>
        <w:t>uchwały nr 1</w:t>
      </w:r>
      <w:r w:rsidR="33BEEB43" w:rsidRPr="6B75778F">
        <w:rPr>
          <w:rFonts w:asciiTheme="minorHAnsi" w:eastAsiaTheme="minorEastAsia" w:hAnsiTheme="minorHAnsi" w:cstheme="minorBidi"/>
          <w:b/>
          <w:bCs/>
        </w:rPr>
        <w:t>50</w:t>
      </w:r>
      <w:r w:rsidRPr="6B75778F">
        <w:rPr>
          <w:rFonts w:asciiTheme="minorHAnsi" w:eastAsiaTheme="minorEastAsia" w:hAnsiTheme="minorHAnsi" w:cstheme="minorBidi"/>
          <w:b/>
          <w:bCs/>
        </w:rPr>
        <w:t xml:space="preserve"> KM w sprawie zatwierdzenia kryteriów wyboru projektów dla działania </w:t>
      </w:r>
      <w:r w:rsidR="0E599A8A" w:rsidRPr="6B75778F">
        <w:rPr>
          <w:rFonts w:asciiTheme="minorHAnsi" w:eastAsiaTheme="minorEastAsia" w:hAnsiTheme="minorHAnsi" w:cstheme="minorBidi"/>
          <w:b/>
          <w:bCs/>
        </w:rPr>
        <w:t>FESL.10.03 Wsparcie MŚP na rzecz transformacji</w:t>
      </w:r>
      <w:r w:rsidR="38D4444A" w:rsidRPr="6B75778F">
        <w:rPr>
          <w:rFonts w:asciiTheme="minorHAnsi" w:eastAsiaTheme="minorEastAsia" w:hAnsiTheme="minorHAnsi" w:cstheme="minorBidi"/>
          <w:b/>
          <w:bCs/>
        </w:rPr>
        <w:t xml:space="preserve">, </w:t>
      </w:r>
      <w:r w:rsidR="38D4444A" w:rsidRPr="6B75778F">
        <w:rPr>
          <w:rFonts w:ascii="Calibri" w:eastAsia="Calibri" w:hAnsi="Calibri" w:cs="Calibri"/>
          <w:b/>
          <w:bCs/>
          <w:color w:val="000000" w:themeColor="text1"/>
        </w:rPr>
        <w:t>typ projektu Wsparcie rozwoju działalności rzemieślniczej, tryb konkurencyjny</w:t>
      </w:r>
    </w:p>
    <w:p w14:paraId="6F7894FB" w14:textId="27CF6D1E" w:rsidR="00AB7C1B" w:rsidRDefault="00AB7C1B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  <w:r w:rsidRPr="6B75778F">
        <w:rPr>
          <w:rFonts w:asciiTheme="minorHAnsi" w:eastAsiaTheme="minorEastAsia" w:hAnsiTheme="minorHAnsi" w:cstheme="minorBidi"/>
        </w:rPr>
        <w:t>Uchwała została przyjęta w wyniku głosowania, w którym oddano: ZA (2</w:t>
      </w:r>
      <w:r w:rsidR="1AA02726" w:rsidRPr="6B75778F">
        <w:rPr>
          <w:rFonts w:asciiTheme="minorHAnsi" w:eastAsiaTheme="minorEastAsia" w:hAnsiTheme="minorHAnsi" w:cstheme="minorBidi"/>
        </w:rPr>
        <w:t>8</w:t>
      </w:r>
      <w:r w:rsidRPr="6B75778F">
        <w:rPr>
          <w:rFonts w:asciiTheme="minorHAnsi" w:eastAsiaTheme="minorEastAsia" w:hAnsiTheme="minorHAnsi" w:cstheme="minorBidi"/>
        </w:rPr>
        <w:t xml:space="preserve"> głosów), PRZECIW (0 głosów) i WSTRZYMUJĄCYCH SIĘ (0 głosów)</w:t>
      </w:r>
      <w:r w:rsidR="2B957C4C" w:rsidRPr="6B75778F">
        <w:rPr>
          <w:rFonts w:asciiTheme="minorHAnsi" w:eastAsiaTheme="minorEastAsia" w:hAnsiTheme="minorHAnsi" w:cstheme="minorBidi"/>
        </w:rPr>
        <w:t>,</w:t>
      </w:r>
    </w:p>
    <w:p w14:paraId="2EF54A8E" w14:textId="53A22BF6" w:rsidR="2B957C4C" w:rsidRDefault="2B957C4C" w:rsidP="337AA5BB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7AA5BB">
        <w:rPr>
          <w:rFonts w:asciiTheme="minorHAnsi" w:eastAsiaTheme="minorEastAsia" w:hAnsiTheme="minorHAnsi" w:cstheme="minorBidi"/>
          <w:b/>
          <w:bCs/>
        </w:rPr>
        <w:t>uchwały nr 15</w:t>
      </w:r>
      <w:r w:rsidR="379C55F8" w:rsidRPr="337AA5BB">
        <w:rPr>
          <w:rFonts w:asciiTheme="minorHAnsi" w:eastAsiaTheme="minorEastAsia" w:hAnsiTheme="minorHAnsi" w:cstheme="minorBidi"/>
          <w:b/>
          <w:bCs/>
        </w:rPr>
        <w:t>1</w:t>
      </w:r>
      <w:r w:rsidRPr="337AA5BB">
        <w:rPr>
          <w:rFonts w:asciiTheme="minorHAnsi" w:eastAsiaTheme="minorEastAsia" w:hAnsiTheme="minorHAnsi" w:cstheme="minorBidi"/>
          <w:b/>
          <w:bCs/>
        </w:rPr>
        <w:t xml:space="preserve"> KM w sprawie </w:t>
      </w:r>
      <w:r w:rsidR="2AF3FA4C" w:rsidRPr="337AA5BB">
        <w:rPr>
          <w:rFonts w:asciiTheme="minorHAnsi" w:eastAsiaTheme="minorEastAsia" w:hAnsiTheme="minorHAnsi" w:cstheme="minorBidi"/>
          <w:b/>
          <w:bCs/>
        </w:rPr>
        <w:t xml:space="preserve">zmiany </w:t>
      </w:r>
      <w:r w:rsidRPr="337AA5BB">
        <w:rPr>
          <w:rFonts w:asciiTheme="minorHAnsi" w:eastAsiaTheme="minorEastAsia" w:hAnsiTheme="minorHAnsi" w:cstheme="minorBidi"/>
          <w:b/>
          <w:bCs/>
        </w:rPr>
        <w:t>kryteriów wyboru projektów dla działania FESL.10.04 Wsparcie dużych przedsiębiorstw na rzecz transformacji</w:t>
      </w:r>
      <w:r w:rsidR="4A7C3083" w:rsidRPr="337AA5BB">
        <w:rPr>
          <w:rFonts w:asciiTheme="minorHAnsi" w:eastAsiaTheme="minorEastAsia" w:hAnsiTheme="minorHAnsi" w:cstheme="minorBidi"/>
          <w:b/>
          <w:bCs/>
        </w:rPr>
        <w:t xml:space="preserve">, </w:t>
      </w:r>
      <w:r w:rsidR="4A7C3083" w:rsidRPr="337AA5BB">
        <w:rPr>
          <w:rFonts w:ascii="Calibri" w:eastAsia="Calibri" w:hAnsi="Calibri" w:cs="Calibri"/>
          <w:b/>
          <w:bCs/>
          <w:color w:val="000000" w:themeColor="text1"/>
        </w:rPr>
        <w:t>tryb konkurencyjny</w:t>
      </w:r>
    </w:p>
    <w:p w14:paraId="65742A0F" w14:textId="04B28C84" w:rsidR="2B957C4C" w:rsidRDefault="2B957C4C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  <w:r w:rsidRPr="6B75778F">
        <w:rPr>
          <w:rFonts w:asciiTheme="minorHAnsi" w:eastAsiaTheme="minorEastAsia" w:hAnsiTheme="minorHAnsi" w:cstheme="minorBidi"/>
        </w:rPr>
        <w:lastRenderedPageBreak/>
        <w:t>Uchwała została przyjęta w wyniku głosowania, w którym oddano: ZA (2</w:t>
      </w:r>
      <w:r w:rsidR="4A69BEA5" w:rsidRPr="6B75778F">
        <w:rPr>
          <w:rFonts w:asciiTheme="minorHAnsi" w:eastAsiaTheme="minorEastAsia" w:hAnsiTheme="minorHAnsi" w:cstheme="minorBidi"/>
        </w:rPr>
        <w:t>7</w:t>
      </w:r>
      <w:r w:rsidRPr="6B75778F">
        <w:rPr>
          <w:rFonts w:asciiTheme="minorHAnsi" w:eastAsiaTheme="minorEastAsia" w:hAnsiTheme="minorHAnsi" w:cstheme="minorBidi"/>
        </w:rPr>
        <w:t xml:space="preserve"> głosów), PRZECIW (0 głosów) i WSTRZYMUJĄCYCH SIĘ (0 głosów).</w:t>
      </w:r>
    </w:p>
    <w:p w14:paraId="50C55495" w14:textId="77777777" w:rsidR="00EA543F" w:rsidRDefault="00EA543F" w:rsidP="6B75778F">
      <w:pPr>
        <w:pStyle w:val="Akapitzlist"/>
        <w:spacing w:line="360" w:lineRule="auto"/>
        <w:ind w:left="0"/>
        <w:rPr>
          <w:rFonts w:asciiTheme="minorHAnsi" w:eastAsiaTheme="minorEastAsia" w:hAnsiTheme="minorHAnsi" w:cstheme="minorBidi"/>
        </w:rPr>
      </w:pPr>
    </w:p>
    <w:p w14:paraId="0C60ACAD" w14:textId="0F7D5C81" w:rsidR="00AB7C1B" w:rsidRPr="00932E65" w:rsidRDefault="00AB7C1B" w:rsidP="00AB7C1B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 xml:space="preserve">Ad. </w:t>
      </w:r>
      <w:r w:rsidR="443C9FE5" w:rsidRPr="337AA5BB">
        <w:rPr>
          <w:rFonts w:ascii="Calibri" w:hAnsi="Calibri"/>
        </w:rPr>
        <w:t>7</w:t>
      </w:r>
    </w:p>
    <w:p w14:paraId="73CD1E92" w14:textId="11881C4E" w:rsidR="00AB7C1B" w:rsidRPr="00932E65" w:rsidRDefault="00AB7C1B" w:rsidP="00AB7C1B">
      <w:pPr>
        <w:pStyle w:val="Tekstpodstawowy"/>
        <w:spacing w:line="360" w:lineRule="auto"/>
        <w:jc w:val="both"/>
        <w:rPr>
          <w:rStyle w:val="normaltextrun"/>
          <w:rFonts w:ascii="Calibri" w:hAnsi="Calibri"/>
          <w:b w:val="0"/>
          <w:bCs w:val="0"/>
        </w:rPr>
      </w:pPr>
      <w:r w:rsidRPr="0865C934">
        <w:rPr>
          <w:rStyle w:val="normaltextrun"/>
          <w:rFonts w:ascii="Calibri" w:hAnsi="Calibri"/>
          <w:b w:val="0"/>
          <w:bCs w:val="0"/>
        </w:rPr>
        <w:t xml:space="preserve">Pan </w:t>
      </w:r>
      <w:r w:rsidR="568B9127" w:rsidRPr="0865C934">
        <w:rPr>
          <w:rStyle w:val="normaltextrun"/>
          <w:rFonts w:ascii="Calibri" w:hAnsi="Calibri"/>
          <w:b w:val="0"/>
          <w:bCs w:val="0"/>
        </w:rPr>
        <w:t>Jarosław Wesołowski</w:t>
      </w:r>
      <w:r w:rsidRPr="0865C934">
        <w:rPr>
          <w:rStyle w:val="normaltextrun"/>
          <w:rFonts w:ascii="Calibri" w:hAnsi="Calibri"/>
          <w:b w:val="0"/>
          <w:bCs w:val="0"/>
        </w:rPr>
        <w:t xml:space="preserve">, Dyrektor Departamentu Europejskiego Funduszu Społecznego przedstawił </w:t>
      </w:r>
      <w:r w:rsidR="549BA22D" w:rsidRPr="0865C934">
        <w:rPr>
          <w:rStyle w:val="normaltextrun"/>
          <w:rFonts w:ascii="Calibri" w:hAnsi="Calibri"/>
          <w:b w:val="0"/>
          <w:bCs w:val="0"/>
        </w:rPr>
        <w:t xml:space="preserve">zmiany </w:t>
      </w:r>
      <w:r w:rsidR="120B4F69" w:rsidRPr="0865C934">
        <w:rPr>
          <w:rStyle w:val="normaltextrun"/>
          <w:rFonts w:ascii="Calibri" w:hAnsi="Calibri"/>
          <w:b w:val="0"/>
          <w:bCs w:val="0"/>
        </w:rPr>
        <w:t xml:space="preserve">w </w:t>
      </w:r>
      <w:r w:rsidR="549BA22D" w:rsidRPr="0865C934">
        <w:rPr>
          <w:rStyle w:val="normaltextrun"/>
          <w:rFonts w:ascii="Calibri" w:hAnsi="Calibri"/>
          <w:b w:val="0"/>
          <w:bCs w:val="0"/>
        </w:rPr>
        <w:t>metody</w:t>
      </w:r>
      <w:r w:rsidR="6E81A50E" w:rsidRPr="0865C934">
        <w:rPr>
          <w:rStyle w:val="normaltextrun"/>
          <w:rFonts w:ascii="Calibri" w:hAnsi="Calibri"/>
          <w:b w:val="0"/>
          <w:bCs w:val="0"/>
        </w:rPr>
        <w:t>ce</w:t>
      </w:r>
      <w:r w:rsidR="549BA22D" w:rsidRPr="0865C934">
        <w:rPr>
          <w:rStyle w:val="normaltextrun"/>
          <w:rFonts w:ascii="Calibri" w:hAnsi="Calibri"/>
          <w:b w:val="0"/>
          <w:bCs w:val="0"/>
        </w:rPr>
        <w:t xml:space="preserve"> wyboru projektów, </w:t>
      </w:r>
      <w:r w:rsidRPr="0865C934">
        <w:rPr>
          <w:rStyle w:val="normaltextrun"/>
          <w:rFonts w:ascii="Calibri" w:hAnsi="Calibri"/>
          <w:b w:val="0"/>
          <w:bCs w:val="0"/>
        </w:rPr>
        <w:t>planowane do zatwierdzenia kryteria</w:t>
      </w:r>
      <w:r w:rsidR="31ACDBDE" w:rsidRPr="0865C934">
        <w:rPr>
          <w:rStyle w:val="normaltextrun"/>
          <w:rFonts w:ascii="Calibri" w:hAnsi="Calibri"/>
          <w:b w:val="0"/>
          <w:bCs w:val="0"/>
        </w:rPr>
        <w:t xml:space="preserve"> i warunki udzielenia wsparcia</w:t>
      </w:r>
      <w:r w:rsidRPr="0865C934">
        <w:rPr>
          <w:rStyle w:val="normaltextrun"/>
          <w:rFonts w:ascii="Calibri" w:hAnsi="Calibri"/>
          <w:b w:val="0"/>
          <w:bCs w:val="0"/>
        </w:rPr>
        <w:t xml:space="preserve"> oraz przedstawił uwagi, które zostały przekazane przez członków KM</w:t>
      </w:r>
      <w:r w:rsidR="47FD5AEF" w:rsidRPr="0865C934">
        <w:rPr>
          <w:rStyle w:val="normaltextrun"/>
          <w:rFonts w:ascii="Calibri" w:hAnsi="Calibri"/>
          <w:b w:val="0"/>
          <w:bCs w:val="0"/>
        </w:rPr>
        <w:t xml:space="preserve"> oraz omówione na spotkaniu roboczym</w:t>
      </w:r>
      <w:r w:rsidR="40795960" w:rsidRPr="0865C934">
        <w:rPr>
          <w:rStyle w:val="normaltextrun"/>
          <w:rFonts w:ascii="Calibri" w:hAnsi="Calibri"/>
          <w:b w:val="0"/>
          <w:bCs w:val="0"/>
        </w:rPr>
        <w:t xml:space="preserve"> w dn</w:t>
      </w:r>
      <w:r w:rsidR="351ADB7E" w:rsidRPr="0865C934">
        <w:rPr>
          <w:rStyle w:val="normaltextrun"/>
          <w:rFonts w:ascii="Calibri" w:hAnsi="Calibri"/>
          <w:b w:val="0"/>
          <w:bCs w:val="0"/>
        </w:rPr>
        <w:t>.</w:t>
      </w:r>
      <w:r w:rsidR="47FD5AEF" w:rsidRPr="0865C934">
        <w:rPr>
          <w:rStyle w:val="normaltextrun"/>
          <w:rFonts w:ascii="Calibri" w:hAnsi="Calibri"/>
          <w:b w:val="0"/>
          <w:bCs w:val="0"/>
        </w:rPr>
        <w:t xml:space="preserve"> 17 pa</w:t>
      </w:r>
      <w:r w:rsidR="3D764962" w:rsidRPr="0865C934">
        <w:rPr>
          <w:rStyle w:val="normaltextrun"/>
          <w:rFonts w:ascii="Calibri" w:hAnsi="Calibri"/>
          <w:b w:val="0"/>
          <w:bCs w:val="0"/>
        </w:rPr>
        <w:t>ź</w:t>
      </w:r>
      <w:r w:rsidR="47FD5AEF" w:rsidRPr="0865C934">
        <w:rPr>
          <w:rStyle w:val="normaltextrun"/>
          <w:rFonts w:ascii="Calibri" w:hAnsi="Calibri"/>
          <w:b w:val="0"/>
          <w:bCs w:val="0"/>
        </w:rPr>
        <w:t xml:space="preserve">dziernika. </w:t>
      </w:r>
    </w:p>
    <w:p w14:paraId="1F1AA9F2" w14:textId="2DB2A3AB" w:rsidR="00AB7C1B" w:rsidRPr="00932E65" w:rsidRDefault="00AB7C1B" w:rsidP="00AB7C1B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865C934">
        <w:rPr>
          <w:rFonts w:ascii="Calibri" w:hAnsi="Calibri"/>
          <w:b w:val="0"/>
          <w:bCs w:val="0"/>
        </w:rPr>
        <w:t xml:space="preserve">Pełna prezentacja stanowi załącznik nr </w:t>
      </w:r>
      <w:r w:rsidR="33617259" w:rsidRPr="0865C934">
        <w:rPr>
          <w:rFonts w:ascii="Calibri" w:hAnsi="Calibri"/>
          <w:b w:val="0"/>
          <w:bCs w:val="0"/>
        </w:rPr>
        <w:t>7</w:t>
      </w:r>
      <w:r w:rsidRPr="0865C934">
        <w:rPr>
          <w:rFonts w:ascii="Calibri" w:hAnsi="Calibri"/>
          <w:b w:val="0"/>
          <w:bCs w:val="0"/>
        </w:rPr>
        <w:t xml:space="preserve"> do niniejszego protokołu. </w:t>
      </w:r>
    </w:p>
    <w:p w14:paraId="5CF679C3" w14:textId="77777777" w:rsidR="00AB7C1B" w:rsidRPr="00932E65" w:rsidRDefault="00AB7C1B" w:rsidP="00AB7C1B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5C789FA6">
        <w:rPr>
          <w:rFonts w:ascii="Calibri" w:hAnsi="Calibri" w:cs="Calibri"/>
        </w:rPr>
        <w:t xml:space="preserve">Wobec braku uwag ze strony zebranych, Pani Małgorzata Staś, Dyrektor Departamentu Rozwoju i Transformacji Regionu, Zastępczyni Przewodniczącego KM, </w:t>
      </w:r>
      <w:r w:rsidRPr="5C789FA6">
        <w:rPr>
          <w:rStyle w:val="normaltextrun"/>
          <w:rFonts w:ascii="Calibri" w:hAnsi="Calibri" w:cs="Calibri"/>
        </w:rPr>
        <w:t>zarządziła głosowanie nad przyjęciem:</w:t>
      </w:r>
    </w:p>
    <w:p w14:paraId="50442892" w14:textId="393DADF7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</w:rPr>
      </w:pPr>
      <w:r w:rsidRPr="337AA5BB">
        <w:rPr>
          <w:rFonts w:ascii="Calibri" w:hAnsi="Calibri" w:cs="Calibri"/>
          <w:b/>
          <w:bCs/>
        </w:rPr>
        <w:t>uchwały nr 1</w:t>
      </w:r>
      <w:r w:rsidR="07793A61" w:rsidRPr="337AA5BB">
        <w:rPr>
          <w:rFonts w:ascii="Calibri" w:hAnsi="Calibri" w:cs="Calibri"/>
          <w:b/>
          <w:bCs/>
        </w:rPr>
        <w:t>52</w:t>
      </w:r>
      <w:r w:rsidRPr="337AA5BB">
        <w:rPr>
          <w:rFonts w:ascii="Calibri" w:hAnsi="Calibri" w:cs="Calibri"/>
          <w:b/>
          <w:bCs/>
        </w:rPr>
        <w:t xml:space="preserve"> KM w sprawie </w:t>
      </w:r>
      <w:r w:rsidR="6F8951F6" w:rsidRPr="337AA5BB">
        <w:rPr>
          <w:rFonts w:ascii="Calibri" w:eastAsia="Calibri" w:hAnsi="Calibri" w:cs="Calibri"/>
          <w:b/>
          <w:bCs/>
        </w:rPr>
        <w:t>zmiany metodyki stosowanej przy wyborze projektów w ramach działań FE SL 2021-2027 wdrażanych przez Departament Europejskiego Funduszu Społecznego</w:t>
      </w:r>
    </w:p>
    <w:p w14:paraId="73E71087" w14:textId="0E47A437" w:rsidR="00AB7C1B" w:rsidRPr="00932E65" w:rsidRDefault="00AB7C1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0F67096E" w:rsidRPr="2EA0770B">
        <w:rPr>
          <w:rFonts w:ascii="Calibri" w:hAnsi="Calibri" w:cs="Calibri"/>
        </w:rPr>
        <w:t>7</w:t>
      </w:r>
      <w:r w:rsidRPr="2EA0770B">
        <w:rPr>
          <w:rFonts w:ascii="Calibri" w:hAnsi="Calibri" w:cs="Calibri"/>
        </w:rPr>
        <w:t xml:space="preserve"> głos</w:t>
      </w:r>
      <w:r w:rsidR="12D4A997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</w:t>
      </w:r>
      <w:r w:rsidR="02CBCEC9" w:rsidRPr="2EA0770B">
        <w:rPr>
          <w:rFonts w:ascii="Calibri" w:hAnsi="Calibri" w:cs="Calibri"/>
        </w:rPr>
        <w:t>0</w:t>
      </w:r>
      <w:r w:rsidRPr="2EA0770B">
        <w:rPr>
          <w:rFonts w:ascii="Calibri" w:hAnsi="Calibri" w:cs="Calibri"/>
        </w:rPr>
        <w:t xml:space="preserve"> głos</w:t>
      </w:r>
      <w:r w:rsidR="1AA460DD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).</w:t>
      </w:r>
    </w:p>
    <w:p w14:paraId="53BBAF9E" w14:textId="0BA04357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</w:rPr>
      </w:pPr>
      <w:r w:rsidRPr="6B75778F">
        <w:rPr>
          <w:rFonts w:ascii="Calibri" w:hAnsi="Calibri" w:cs="Calibri"/>
          <w:b/>
          <w:bCs/>
        </w:rPr>
        <w:t>uchwały nr 1</w:t>
      </w:r>
      <w:r w:rsidR="7D5B80BE" w:rsidRPr="6B75778F">
        <w:rPr>
          <w:rFonts w:ascii="Calibri" w:hAnsi="Calibri" w:cs="Calibri"/>
          <w:b/>
          <w:bCs/>
        </w:rPr>
        <w:t>53</w:t>
      </w:r>
      <w:r w:rsidRPr="6B75778F">
        <w:rPr>
          <w:rFonts w:ascii="Calibri" w:hAnsi="Calibri" w:cs="Calibri"/>
          <w:b/>
          <w:bCs/>
        </w:rPr>
        <w:t xml:space="preserve"> KM w sprawie z</w:t>
      </w:r>
      <w:r w:rsidR="1F87DAA8" w:rsidRPr="6B75778F">
        <w:rPr>
          <w:rFonts w:ascii="Calibri" w:hAnsi="Calibri" w:cs="Calibri"/>
          <w:b/>
          <w:bCs/>
        </w:rPr>
        <w:t>atwierdzenia</w:t>
      </w:r>
      <w:r w:rsidRPr="6B75778F">
        <w:rPr>
          <w:rFonts w:ascii="Calibri" w:hAnsi="Calibri" w:cs="Calibri"/>
          <w:b/>
          <w:bCs/>
        </w:rPr>
        <w:t xml:space="preserve"> kryteriów wyboru projektów dla działania </w:t>
      </w:r>
      <w:r w:rsidR="205D18D4" w:rsidRPr="6B75778F">
        <w:rPr>
          <w:rFonts w:ascii="Calibri" w:eastAsia="Calibri" w:hAnsi="Calibri" w:cs="Calibri"/>
          <w:b/>
          <w:bCs/>
        </w:rPr>
        <w:t>FESL.05.12 Regionalne Programy Zdrowotne</w:t>
      </w:r>
      <w:r w:rsidR="1CE6B8F9" w:rsidRPr="6B75778F">
        <w:rPr>
          <w:rFonts w:ascii="Calibri" w:eastAsia="Calibri" w:hAnsi="Calibri" w:cs="Calibri"/>
          <w:b/>
          <w:bCs/>
        </w:rPr>
        <w:t xml:space="preserve">, </w:t>
      </w:r>
      <w:r w:rsidR="1CE6B8F9" w:rsidRPr="6B75778F">
        <w:rPr>
          <w:rFonts w:ascii="Calibri" w:eastAsia="Calibri" w:hAnsi="Calibri" w:cs="Calibri"/>
          <w:b/>
          <w:bCs/>
          <w:color w:val="000000" w:themeColor="text1"/>
        </w:rPr>
        <w:t>typ projektu Wdrażanie programów rehabilitacji medycznej ułatwiających powrót do pracy bądź utrzymanie zatrudnienia, tryb konkurencyjny</w:t>
      </w:r>
    </w:p>
    <w:p w14:paraId="696EA0EE" w14:textId="0577584C" w:rsidR="00AB7C1B" w:rsidRPr="00932E65" w:rsidRDefault="00AB7C1B" w:rsidP="6B75778F">
      <w:pPr>
        <w:spacing w:line="360" w:lineRule="auto"/>
        <w:rPr>
          <w:rFonts w:ascii="Calibri" w:hAnsi="Calibri" w:cs="Calibri"/>
        </w:rPr>
      </w:pPr>
      <w:r w:rsidRPr="0865C934">
        <w:rPr>
          <w:rFonts w:ascii="Calibri" w:hAnsi="Calibri" w:cs="Calibri"/>
        </w:rPr>
        <w:t>Uchwała została przyjęta w wyniku głosowania, w którym oddano: ZA (2</w:t>
      </w:r>
      <w:r w:rsidR="5EB0EF51" w:rsidRPr="0865C934">
        <w:rPr>
          <w:rFonts w:ascii="Calibri" w:hAnsi="Calibri" w:cs="Calibri"/>
        </w:rPr>
        <w:t>4</w:t>
      </w:r>
      <w:r w:rsidRPr="0865C934">
        <w:rPr>
          <w:rFonts w:ascii="Calibri" w:hAnsi="Calibri" w:cs="Calibri"/>
        </w:rPr>
        <w:t xml:space="preserve"> głos</w:t>
      </w:r>
      <w:r w:rsidR="7A9DB205" w:rsidRPr="0865C934">
        <w:rPr>
          <w:rFonts w:ascii="Calibri" w:hAnsi="Calibri" w:cs="Calibri"/>
        </w:rPr>
        <w:t>y</w:t>
      </w:r>
      <w:r w:rsidRPr="0865C934">
        <w:rPr>
          <w:rFonts w:ascii="Calibri" w:hAnsi="Calibri" w:cs="Calibri"/>
        </w:rPr>
        <w:t>), PRZECIW (0 głosów) i WSTRZYMUJĄCYCH SIĘ (</w:t>
      </w:r>
      <w:r w:rsidR="760903BC" w:rsidRPr="0865C934">
        <w:rPr>
          <w:rFonts w:ascii="Calibri" w:hAnsi="Calibri" w:cs="Calibri"/>
        </w:rPr>
        <w:t>2</w:t>
      </w:r>
      <w:r w:rsidRPr="0865C934">
        <w:rPr>
          <w:rFonts w:ascii="Calibri" w:hAnsi="Calibri" w:cs="Calibri"/>
        </w:rPr>
        <w:t xml:space="preserve"> głos</w:t>
      </w:r>
      <w:r w:rsidR="1AF2013C" w:rsidRPr="0865C934">
        <w:rPr>
          <w:rFonts w:ascii="Calibri" w:hAnsi="Calibri" w:cs="Calibri"/>
        </w:rPr>
        <w:t>y</w:t>
      </w:r>
      <w:r w:rsidRPr="0865C934">
        <w:rPr>
          <w:rFonts w:ascii="Calibri" w:hAnsi="Calibri" w:cs="Calibri"/>
        </w:rPr>
        <w:t>).</w:t>
      </w:r>
    </w:p>
    <w:p w14:paraId="2EF4E417" w14:textId="6B509AEC" w:rsidR="00AB7C1B" w:rsidRPr="00932E65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B75778F">
        <w:rPr>
          <w:rFonts w:ascii="Calibri" w:hAnsi="Calibri" w:cs="Calibri"/>
          <w:b/>
          <w:bCs/>
        </w:rPr>
        <w:t>uchwały nr 1</w:t>
      </w:r>
      <w:r w:rsidR="790D3731" w:rsidRPr="6B75778F">
        <w:rPr>
          <w:rFonts w:ascii="Calibri" w:hAnsi="Calibri" w:cs="Calibri"/>
          <w:b/>
          <w:bCs/>
        </w:rPr>
        <w:t>54</w:t>
      </w:r>
      <w:r w:rsidRPr="6B75778F">
        <w:rPr>
          <w:rFonts w:ascii="Calibri" w:hAnsi="Calibri" w:cs="Calibri"/>
          <w:b/>
          <w:bCs/>
        </w:rPr>
        <w:t xml:space="preserve"> KM w sprawie </w:t>
      </w:r>
      <w:r w:rsidR="1B8E4509" w:rsidRPr="6B75778F">
        <w:rPr>
          <w:rFonts w:ascii="Calibri" w:hAnsi="Calibri" w:cs="Calibri"/>
          <w:b/>
          <w:bCs/>
        </w:rPr>
        <w:t>zatwierdzania</w:t>
      </w:r>
      <w:r w:rsidRPr="6B75778F">
        <w:rPr>
          <w:rFonts w:ascii="Calibri" w:hAnsi="Calibri" w:cs="Calibri"/>
          <w:b/>
          <w:bCs/>
        </w:rPr>
        <w:t xml:space="preserve"> kryteriów wyboru projektów dla działania </w:t>
      </w:r>
      <w:r w:rsidR="5ACBDCB5" w:rsidRPr="6B75778F">
        <w:rPr>
          <w:rFonts w:ascii="Calibri" w:eastAsia="Calibri" w:hAnsi="Calibri" w:cs="Calibri"/>
          <w:b/>
          <w:bCs/>
        </w:rPr>
        <w:t>FESL.05.13 Zdrowy pracownik</w:t>
      </w:r>
      <w:r w:rsidR="6465C55E" w:rsidRPr="6B75778F">
        <w:rPr>
          <w:rFonts w:ascii="Calibri" w:eastAsia="Calibri" w:hAnsi="Calibri" w:cs="Calibri"/>
          <w:b/>
          <w:bCs/>
        </w:rPr>
        <w:t xml:space="preserve">, </w:t>
      </w:r>
      <w:r w:rsidR="6465C55E" w:rsidRPr="6B75778F">
        <w:rPr>
          <w:rFonts w:ascii="Calibri" w:eastAsia="Calibri" w:hAnsi="Calibri" w:cs="Calibri"/>
          <w:b/>
          <w:bCs/>
          <w:color w:val="000000" w:themeColor="text1"/>
        </w:rPr>
        <w:t>typ projektu 1. Eliminowanie zdrowotnych czynników ryzyka w miejscu pracy, tryb konkurencyjny</w:t>
      </w:r>
    </w:p>
    <w:p w14:paraId="4635789B" w14:textId="4E831AC6" w:rsidR="00AB7C1B" w:rsidRPr="00932E65" w:rsidRDefault="00AB7C1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106B0FB9" w:rsidRPr="2EA0770B">
        <w:rPr>
          <w:rFonts w:ascii="Calibri" w:hAnsi="Calibri" w:cs="Calibri"/>
        </w:rPr>
        <w:t>7</w:t>
      </w:r>
      <w:r w:rsidRPr="2EA0770B">
        <w:rPr>
          <w:rFonts w:ascii="Calibri" w:hAnsi="Calibri" w:cs="Calibri"/>
        </w:rPr>
        <w:t xml:space="preserve"> głos</w:t>
      </w:r>
      <w:r w:rsidR="46F71074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2015A247" w14:textId="5BC1C7A2" w:rsidR="00AB7C1B" w:rsidRPr="00AB7C1B" w:rsidRDefault="5BFF648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B75778F">
        <w:rPr>
          <w:rFonts w:ascii="Calibri" w:hAnsi="Calibri" w:cs="Calibri"/>
          <w:b/>
          <w:bCs/>
        </w:rPr>
        <w:t xml:space="preserve">uchwały nr 155 KM w sprawie </w:t>
      </w:r>
      <w:r w:rsidR="16D4A109" w:rsidRPr="6B75778F">
        <w:rPr>
          <w:rFonts w:ascii="Calibri" w:hAnsi="Calibri" w:cs="Calibri"/>
          <w:b/>
          <w:bCs/>
        </w:rPr>
        <w:t xml:space="preserve">zatwierdzenia </w:t>
      </w:r>
      <w:r w:rsidR="16D4A109" w:rsidRPr="6B75778F">
        <w:rPr>
          <w:rFonts w:ascii="Calibri" w:eastAsia="Calibri" w:hAnsi="Calibri" w:cs="Calibri"/>
          <w:b/>
          <w:bCs/>
          <w:color w:val="000000" w:themeColor="text1"/>
        </w:rPr>
        <w:t>warunków udzielenia wsparcia</w:t>
      </w:r>
      <w:r w:rsidRPr="6B75778F">
        <w:rPr>
          <w:rFonts w:ascii="Calibri" w:hAnsi="Calibri" w:cs="Calibri"/>
          <w:b/>
          <w:bCs/>
        </w:rPr>
        <w:t xml:space="preserve"> dla działania </w:t>
      </w:r>
      <w:r w:rsidR="0ACC832B" w:rsidRPr="6B75778F">
        <w:rPr>
          <w:rFonts w:ascii="Calibri" w:eastAsia="Calibri" w:hAnsi="Calibri" w:cs="Calibri"/>
          <w:b/>
          <w:bCs/>
        </w:rPr>
        <w:t>FESL.06.05 Wsparcie edukacyjne społeczności objętych LSR</w:t>
      </w:r>
      <w:r w:rsidR="2D242BAE" w:rsidRPr="6B75778F">
        <w:rPr>
          <w:rFonts w:ascii="Calibri" w:eastAsia="Calibri" w:hAnsi="Calibri" w:cs="Calibri"/>
          <w:b/>
          <w:bCs/>
        </w:rPr>
        <w:t xml:space="preserve">, </w:t>
      </w:r>
      <w:r w:rsidR="2D242BAE" w:rsidRPr="6B75778F">
        <w:rPr>
          <w:rFonts w:ascii="Calibri" w:eastAsia="Calibri" w:hAnsi="Calibri" w:cs="Calibri"/>
          <w:b/>
          <w:bCs/>
          <w:color w:val="000000" w:themeColor="text1"/>
        </w:rPr>
        <w:t xml:space="preserve">typ 1. Działania </w:t>
      </w:r>
      <w:r w:rsidR="2D242BAE" w:rsidRPr="6B75778F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na rzecz edukacji </w:t>
      </w:r>
      <w:proofErr w:type="spellStart"/>
      <w:r w:rsidR="2D242BAE" w:rsidRPr="6B75778F">
        <w:rPr>
          <w:rFonts w:ascii="Calibri" w:eastAsia="Calibri" w:hAnsi="Calibri" w:cs="Calibri"/>
          <w:b/>
          <w:bCs/>
          <w:color w:val="000000" w:themeColor="text1"/>
        </w:rPr>
        <w:t>pozaformalnej</w:t>
      </w:r>
      <w:proofErr w:type="spellEnd"/>
      <w:r w:rsidR="2D242BAE" w:rsidRPr="6B75778F">
        <w:rPr>
          <w:rFonts w:ascii="Calibri" w:eastAsia="Calibri" w:hAnsi="Calibri" w:cs="Calibri"/>
          <w:b/>
          <w:bCs/>
          <w:color w:val="000000" w:themeColor="text1"/>
        </w:rPr>
        <w:t xml:space="preserve"> dzieci i młodzieży na terenie objętym LSR, tryb konkurencyjny</w:t>
      </w:r>
    </w:p>
    <w:p w14:paraId="4B0A262B" w14:textId="16A6FC7E" w:rsidR="00AB7C1B" w:rsidRPr="00AB7C1B" w:rsidRDefault="5BFF648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4942CAF5" w:rsidRPr="2EA0770B">
        <w:rPr>
          <w:rFonts w:ascii="Calibri" w:hAnsi="Calibri" w:cs="Calibri"/>
        </w:rPr>
        <w:t>7</w:t>
      </w:r>
      <w:r w:rsidRPr="2EA0770B">
        <w:rPr>
          <w:rFonts w:ascii="Calibri" w:hAnsi="Calibri" w:cs="Calibri"/>
        </w:rPr>
        <w:t xml:space="preserve"> głos</w:t>
      </w:r>
      <w:r w:rsidR="7108ECAB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7917A40C" w14:textId="41D3B1DD" w:rsidR="00AB7C1B" w:rsidRPr="00AB7C1B" w:rsidRDefault="5BFF648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B75778F">
        <w:rPr>
          <w:rFonts w:ascii="Calibri" w:hAnsi="Calibri" w:cs="Calibri"/>
          <w:b/>
          <w:bCs/>
        </w:rPr>
        <w:t xml:space="preserve">uchwały nr 156 KM w sprawie </w:t>
      </w:r>
      <w:r w:rsidR="3F2F99C4" w:rsidRPr="6B75778F">
        <w:rPr>
          <w:rFonts w:ascii="Calibri" w:eastAsia="Calibri" w:hAnsi="Calibri" w:cs="Calibri"/>
          <w:b/>
          <w:bCs/>
          <w:color w:val="000000" w:themeColor="text1"/>
        </w:rPr>
        <w:t>zatwierdzenia warunków udzielenia wsparcia dla działania FESL.07.10 Wsparcie społeczności objętych LSR, typ 1. Działania na rzecz społeczności lokalnych na terenie objętym LSR, tryb konkurencyjny</w:t>
      </w:r>
    </w:p>
    <w:p w14:paraId="3042C765" w14:textId="1F312A18" w:rsidR="00AB7C1B" w:rsidRPr="00AB7C1B" w:rsidRDefault="5BFF648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08E8020E" w:rsidRPr="2EA0770B">
        <w:rPr>
          <w:rFonts w:ascii="Calibri" w:hAnsi="Calibri" w:cs="Calibri"/>
        </w:rPr>
        <w:t>6</w:t>
      </w:r>
      <w:r w:rsidRPr="2EA0770B">
        <w:rPr>
          <w:rFonts w:ascii="Calibri" w:hAnsi="Calibri" w:cs="Calibri"/>
        </w:rPr>
        <w:t xml:space="preserve"> głos</w:t>
      </w:r>
      <w:r w:rsidR="7FCAAD9F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</w:t>
      </w:r>
      <w:r w:rsidR="20BCE6C3" w:rsidRPr="2EA0770B">
        <w:rPr>
          <w:rFonts w:ascii="Calibri" w:hAnsi="Calibri" w:cs="Calibri"/>
        </w:rPr>
        <w:t>1</w:t>
      </w:r>
      <w:r w:rsidRPr="2EA0770B">
        <w:rPr>
          <w:rFonts w:ascii="Calibri" w:hAnsi="Calibri" w:cs="Calibri"/>
        </w:rPr>
        <w:t xml:space="preserve"> głos).</w:t>
      </w:r>
    </w:p>
    <w:p w14:paraId="2FCCCDA6" w14:textId="3C2896A9" w:rsidR="00AB7C1B" w:rsidRPr="00AB7C1B" w:rsidRDefault="5BFF648B" w:rsidP="0B994D21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994D21">
        <w:rPr>
          <w:rFonts w:ascii="Calibri" w:hAnsi="Calibri" w:cs="Calibri"/>
          <w:b/>
          <w:bCs/>
        </w:rPr>
        <w:t xml:space="preserve">uchwały nr 157 KM w sprawie </w:t>
      </w:r>
      <w:r w:rsidR="10DDFAA4" w:rsidRPr="0B994D21">
        <w:rPr>
          <w:rFonts w:ascii="Calibri" w:hAnsi="Calibri" w:cs="Calibri"/>
          <w:b/>
          <w:bCs/>
        </w:rPr>
        <w:t xml:space="preserve">zatwierdzenia </w:t>
      </w:r>
      <w:r w:rsidRPr="0B994D21">
        <w:rPr>
          <w:rFonts w:ascii="Calibri" w:hAnsi="Calibri" w:cs="Calibri"/>
          <w:b/>
          <w:bCs/>
        </w:rPr>
        <w:t xml:space="preserve"> kryteriów wyboru projektów dla działania </w:t>
      </w:r>
      <w:r w:rsidR="1C78332F" w:rsidRPr="0B994D21">
        <w:rPr>
          <w:rFonts w:ascii="Calibri" w:eastAsia="Calibri" w:hAnsi="Calibri" w:cs="Calibri"/>
          <w:b/>
          <w:bCs/>
          <w:color w:val="000000" w:themeColor="text1"/>
        </w:rPr>
        <w:t>FESL.07.11 Wsparcie społeczności mniejszościowych, w tym społeczności romskich</w:t>
      </w:r>
      <w:r w:rsidR="71E6CBB8" w:rsidRPr="0B994D21">
        <w:rPr>
          <w:rFonts w:ascii="Calibri" w:eastAsia="Calibri" w:hAnsi="Calibri" w:cs="Calibri"/>
          <w:b/>
          <w:bCs/>
          <w:color w:val="000000" w:themeColor="text1"/>
        </w:rPr>
        <w:t>, typy projektów: 1. Kompleksowe wsparcie integracyjne i edukacyjne mniejszości etnicznej, w szczególności romskiej; 2. Budowanie zdolności organizacyjnych partnerów społeczeństwa obywatelskiego, typ uzupełniający, tryb konkurencyjny.</w:t>
      </w:r>
    </w:p>
    <w:p w14:paraId="72CB5BFE" w14:textId="7C28B738" w:rsidR="00AB7C1B" w:rsidRPr="00AB7C1B" w:rsidRDefault="5BFF648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2F07323E" w:rsidRPr="2EA0770B">
        <w:rPr>
          <w:rFonts w:ascii="Calibri" w:hAnsi="Calibri" w:cs="Calibri"/>
        </w:rPr>
        <w:t>6</w:t>
      </w:r>
      <w:r w:rsidRPr="2EA0770B">
        <w:rPr>
          <w:rFonts w:ascii="Calibri" w:hAnsi="Calibri" w:cs="Calibri"/>
        </w:rPr>
        <w:t xml:space="preserve"> głos</w:t>
      </w:r>
      <w:r w:rsidR="454E9373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418B59DC" w14:textId="4109D9C7" w:rsidR="00AB7C1B" w:rsidRPr="00AB7C1B" w:rsidRDefault="5BFF648B" w:rsidP="337AA5BB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37AA5BB">
        <w:rPr>
          <w:rFonts w:ascii="Calibri" w:hAnsi="Calibri" w:cs="Calibri"/>
          <w:b/>
          <w:bCs/>
        </w:rPr>
        <w:t>uchwały nr 158 KM w sprawie z</w:t>
      </w:r>
      <w:r w:rsidR="40450DF4" w:rsidRPr="337AA5BB">
        <w:rPr>
          <w:rFonts w:ascii="Calibri" w:hAnsi="Calibri" w:cs="Calibri"/>
          <w:b/>
          <w:bCs/>
        </w:rPr>
        <w:t>atwierdzenia</w:t>
      </w:r>
      <w:r w:rsidRPr="337AA5BB">
        <w:rPr>
          <w:rFonts w:ascii="Calibri" w:hAnsi="Calibri" w:cs="Calibri"/>
          <w:b/>
          <w:bCs/>
        </w:rPr>
        <w:t xml:space="preserve"> kryteriów wyboru projektów dla działania </w:t>
      </w:r>
      <w:r w:rsidR="54F6CC03" w:rsidRPr="337AA5BB">
        <w:rPr>
          <w:rFonts w:ascii="Calibri" w:eastAsia="Calibri" w:hAnsi="Calibri" w:cs="Calibri"/>
          <w:b/>
          <w:bCs/>
        </w:rPr>
        <w:t>FESL.07.12 Rozwój dialogu obywatelskiego</w:t>
      </w:r>
      <w:r w:rsidR="5B5D5234" w:rsidRPr="337AA5BB">
        <w:rPr>
          <w:rFonts w:ascii="Calibri" w:eastAsia="Calibri" w:hAnsi="Calibri" w:cs="Calibri"/>
          <w:b/>
          <w:bCs/>
        </w:rPr>
        <w:t xml:space="preserve">, </w:t>
      </w:r>
      <w:r w:rsidR="5B5D5234" w:rsidRPr="337AA5BB">
        <w:rPr>
          <w:rFonts w:ascii="Calibri" w:eastAsia="Calibri" w:hAnsi="Calibri" w:cs="Calibri"/>
          <w:b/>
          <w:bCs/>
          <w:color w:val="000000" w:themeColor="text1"/>
        </w:rPr>
        <w:t>typ projektu 1. Wsparcie dialogu społecznego oraz budowanie potencjału organizacji społeczeństwa obywatelskiego, tryb konkurencyjny</w:t>
      </w:r>
    </w:p>
    <w:p w14:paraId="0B2EB9DA" w14:textId="3D4AAD8C" w:rsidR="00AB7C1B" w:rsidRDefault="5BFF648B" w:rsidP="6B75778F">
      <w:pPr>
        <w:spacing w:line="360" w:lineRule="auto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4CB1C31A" w:rsidRPr="2EA0770B">
        <w:rPr>
          <w:rFonts w:ascii="Calibri" w:hAnsi="Calibri" w:cs="Calibri"/>
        </w:rPr>
        <w:t>8</w:t>
      </w:r>
      <w:r w:rsidRPr="2EA0770B">
        <w:rPr>
          <w:rFonts w:ascii="Calibri" w:hAnsi="Calibri" w:cs="Calibri"/>
        </w:rPr>
        <w:t xml:space="preserve"> głos</w:t>
      </w:r>
      <w:r w:rsidR="3FC526F9" w:rsidRPr="2EA0770B">
        <w:rPr>
          <w:rFonts w:ascii="Calibri" w:hAnsi="Calibri" w:cs="Calibri"/>
        </w:rPr>
        <w:t>ów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74F0B065" w14:textId="77777777" w:rsidR="00EA543F" w:rsidRPr="00AB7C1B" w:rsidRDefault="00EA543F" w:rsidP="6B75778F">
      <w:pPr>
        <w:spacing w:line="360" w:lineRule="auto"/>
        <w:rPr>
          <w:rFonts w:ascii="Calibri" w:hAnsi="Calibri" w:cs="Calibri"/>
        </w:rPr>
      </w:pPr>
    </w:p>
    <w:p w14:paraId="1D9A6737" w14:textId="0AEB53F6" w:rsidR="00AE6C2F" w:rsidRDefault="00AE6C2F" w:rsidP="00AE6C2F">
      <w:pPr>
        <w:spacing w:line="360" w:lineRule="auto"/>
        <w:jc w:val="center"/>
        <w:rPr>
          <w:rFonts w:ascii="Calibri" w:hAnsi="Calibri" w:cs="Calibri"/>
          <w:b/>
          <w:bCs/>
        </w:rPr>
      </w:pPr>
      <w:r w:rsidRPr="337AA5BB">
        <w:rPr>
          <w:rFonts w:ascii="Calibri" w:hAnsi="Calibri" w:cs="Calibri"/>
          <w:b/>
          <w:bCs/>
        </w:rPr>
        <w:t xml:space="preserve">Ad. </w:t>
      </w:r>
      <w:r w:rsidR="2D3977C5" w:rsidRPr="337AA5BB">
        <w:rPr>
          <w:rFonts w:ascii="Calibri" w:hAnsi="Calibri" w:cs="Calibri"/>
          <w:b/>
          <w:bCs/>
        </w:rPr>
        <w:t>8</w:t>
      </w:r>
    </w:p>
    <w:p w14:paraId="3B63E105" w14:textId="1700DA19" w:rsidR="00AB7C1B" w:rsidRPr="00AB7C1B" w:rsidRDefault="00AB7C1B" w:rsidP="00AB7C1B">
      <w:pPr>
        <w:spacing w:line="360" w:lineRule="auto"/>
        <w:rPr>
          <w:rFonts w:ascii="Calibri" w:hAnsi="Calibri" w:cs="Calibri"/>
        </w:rPr>
      </w:pPr>
      <w:r w:rsidRPr="0865C934">
        <w:rPr>
          <w:rFonts w:ascii="Calibri" w:hAnsi="Calibri" w:cs="Calibri"/>
        </w:rPr>
        <w:t xml:space="preserve">Pan Marcin Flaczyński, </w:t>
      </w:r>
      <w:r w:rsidRPr="0865C934">
        <w:rPr>
          <w:rStyle w:val="normaltextrun"/>
          <w:rFonts w:ascii="Calibri" w:hAnsi="Calibri" w:cs="Calibri"/>
        </w:rPr>
        <w:t xml:space="preserve">Wicedyrektor Wojewódzkiego Urzędu Pracy w Katowicach przedstawił </w:t>
      </w:r>
      <w:r w:rsidR="47E25AF6" w:rsidRPr="0865C934">
        <w:rPr>
          <w:rStyle w:val="normaltextrun"/>
          <w:rFonts w:ascii="Calibri" w:hAnsi="Calibri" w:cs="Calibri"/>
        </w:rPr>
        <w:t xml:space="preserve">zmiany w metodyce wyboru projektów, </w:t>
      </w:r>
      <w:r w:rsidRPr="0865C934">
        <w:rPr>
          <w:rStyle w:val="normaltextrun"/>
          <w:rFonts w:ascii="Calibri" w:hAnsi="Calibri" w:cs="Calibri"/>
        </w:rPr>
        <w:t xml:space="preserve">planowane do zatwierdzenia kryteria </w:t>
      </w:r>
      <w:r w:rsidR="21534040" w:rsidRPr="0865C934">
        <w:rPr>
          <w:rStyle w:val="normaltextrun"/>
          <w:rFonts w:ascii="Calibri" w:hAnsi="Calibri" w:cs="Calibri"/>
        </w:rPr>
        <w:t xml:space="preserve">i warunki udzielenia wsparcia </w:t>
      </w:r>
      <w:r w:rsidRPr="0865C934">
        <w:rPr>
          <w:rStyle w:val="normaltextrun"/>
          <w:rFonts w:ascii="Calibri" w:hAnsi="Calibri" w:cs="Calibri"/>
        </w:rPr>
        <w:t xml:space="preserve">dla czterech działań wdrażanych przez Wojewódzki Urząd Pracy </w:t>
      </w:r>
      <w:r w:rsidRPr="0865C934">
        <w:rPr>
          <w:rFonts w:ascii="Calibri" w:hAnsi="Calibri" w:cs="Calibri"/>
        </w:rPr>
        <w:t xml:space="preserve">oraz omówił uwagi, które zostały przekazane przez członków KM i przedyskutowane na spotkaniu roboczym w dn. </w:t>
      </w:r>
      <w:r w:rsidR="05CBB2D1" w:rsidRPr="0865C934">
        <w:rPr>
          <w:rFonts w:ascii="Calibri" w:hAnsi="Calibri" w:cs="Calibri"/>
        </w:rPr>
        <w:t>17</w:t>
      </w:r>
      <w:r w:rsidRPr="0865C934">
        <w:rPr>
          <w:rFonts w:ascii="Calibri" w:hAnsi="Calibri" w:cs="Calibri"/>
        </w:rPr>
        <w:t xml:space="preserve"> </w:t>
      </w:r>
      <w:r w:rsidR="0F30DEBF" w:rsidRPr="0865C934">
        <w:rPr>
          <w:rFonts w:ascii="Calibri" w:hAnsi="Calibri" w:cs="Calibri"/>
        </w:rPr>
        <w:t>p</w:t>
      </w:r>
      <w:r w:rsidRPr="0865C934">
        <w:rPr>
          <w:rFonts w:ascii="Calibri" w:hAnsi="Calibri" w:cs="Calibri"/>
        </w:rPr>
        <w:t>a</w:t>
      </w:r>
      <w:r w:rsidR="0F30DEBF" w:rsidRPr="0865C934">
        <w:rPr>
          <w:rFonts w:ascii="Calibri" w:hAnsi="Calibri" w:cs="Calibri"/>
        </w:rPr>
        <w:t>ździernika</w:t>
      </w:r>
      <w:r w:rsidRPr="0865C934">
        <w:rPr>
          <w:rFonts w:ascii="Calibri" w:hAnsi="Calibri" w:cs="Calibri"/>
        </w:rPr>
        <w:t xml:space="preserve"> oraz spotkaniu grupy roboczej ds. FST w dn. </w:t>
      </w:r>
      <w:r w:rsidR="0668ABA5" w:rsidRPr="0865C934">
        <w:rPr>
          <w:rFonts w:ascii="Calibri" w:hAnsi="Calibri" w:cs="Calibri"/>
        </w:rPr>
        <w:t>22</w:t>
      </w:r>
      <w:r w:rsidRPr="0865C934">
        <w:rPr>
          <w:rFonts w:ascii="Calibri" w:hAnsi="Calibri" w:cs="Calibri"/>
        </w:rPr>
        <w:t xml:space="preserve"> </w:t>
      </w:r>
      <w:r w:rsidR="7B0EA1E0" w:rsidRPr="0865C934">
        <w:rPr>
          <w:rFonts w:ascii="Calibri" w:hAnsi="Calibri" w:cs="Calibri"/>
        </w:rPr>
        <w:t>października</w:t>
      </w:r>
      <w:r w:rsidRPr="0865C934">
        <w:rPr>
          <w:rFonts w:ascii="Calibri" w:hAnsi="Calibri" w:cs="Calibri"/>
        </w:rPr>
        <w:t xml:space="preserve">.  </w:t>
      </w:r>
    </w:p>
    <w:p w14:paraId="1D774FA6" w14:textId="46F8BFB7" w:rsidR="00AB7C1B" w:rsidRPr="00AB7C1B" w:rsidRDefault="4A3E88AA" w:rsidP="337AA5BB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  <w:lang w:eastAsia="pl-PL"/>
        </w:rPr>
      </w:pPr>
      <w:r w:rsidRPr="0865C934">
        <w:rPr>
          <w:rFonts w:ascii="Calibri" w:hAnsi="Calibri"/>
          <w:b w:val="0"/>
          <w:bCs w:val="0"/>
        </w:rPr>
        <w:lastRenderedPageBreak/>
        <w:t xml:space="preserve">Pełna prezentacja stanowi załącznik nr </w:t>
      </w:r>
      <w:r w:rsidR="65000508" w:rsidRPr="0865C934">
        <w:rPr>
          <w:rFonts w:ascii="Calibri" w:hAnsi="Calibri"/>
          <w:b w:val="0"/>
          <w:bCs w:val="0"/>
        </w:rPr>
        <w:t>8</w:t>
      </w:r>
      <w:r w:rsidRPr="0865C934">
        <w:rPr>
          <w:rFonts w:ascii="Calibri" w:hAnsi="Calibri"/>
          <w:b w:val="0"/>
          <w:bCs w:val="0"/>
        </w:rPr>
        <w:t xml:space="preserve"> do niniejszego protokołu. </w:t>
      </w:r>
    </w:p>
    <w:p w14:paraId="01BC62B9" w14:textId="5D978BC4" w:rsidR="00AB7C1B" w:rsidRPr="00AB7C1B" w:rsidRDefault="00AB7C1B" w:rsidP="00AB7C1B">
      <w:pPr>
        <w:pStyle w:val="Tekstpodstawowy"/>
        <w:spacing w:line="360" w:lineRule="auto"/>
        <w:jc w:val="both"/>
        <w:textAlignment w:val="baseline"/>
        <w:rPr>
          <w:rFonts w:ascii="Calibri" w:hAnsi="Calibri"/>
          <w:b w:val="0"/>
          <w:bCs w:val="0"/>
          <w:lang w:eastAsia="pl-PL"/>
        </w:rPr>
      </w:pPr>
      <w:r w:rsidRPr="0865C934">
        <w:rPr>
          <w:rStyle w:val="normaltextrun"/>
          <w:rFonts w:ascii="Calibri" w:hAnsi="Calibri"/>
          <w:b w:val="0"/>
          <w:bCs w:val="0"/>
        </w:rPr>
        <w:t xml:space="preserve">Następnie </w:t>
      </w:r>
      <w:r w:rsidRPr="0865C934">
        <w:rPr>
          <w:rFonts w:ascii="Calibri" w:hAnsi="Calibri"/>
          <w:b w:val="0"/>
          <w:bCs w:val="0"/>
          <w:lang w:eastAsia="pl-PL"/>
        </w:rPr>
        <w:t xml:space="preserve">Pani Monika Sternal, </w:t>
      </w:r>
      <w:r w:rsidRPr="0865C934">
        <w:rPr>
          <w:rFonts w:ascii="Calibri" w:hAnsi="Calibri"/>
          <w:b w:val="0"/>
          <w:bCs w:val="0"/>
        </w:rPr>
        <w:t xml:space="preserve">Zastępca Dyrektora Departamentu Rozwoju i Transformacji Regionu, będąca również </w:t>
      </w:r>
      <w:r w:rsidRPr="0865C934">
        <w:rPr>
          <w:rFonts w:ascii="Calibri" w:hAnsi="Calibri"/>
          <w:b w:val="0"/>
          <w:bCs w:val="0"/>
          <w:lang w:eastAsia="pl-PL"/>
        </w:rPr>
        <w:t>Zastępcą Przewodniczącego grupy ds. FST poinformowała, że grupa ds. FST pozytywnie zarekomendowała kryteria dla działa</w:t>
      </w:r>
      <w:r w:rsidR="1C49EAE7" w:rsidRPr="0865C934">
        <w:rPr>
          <w:rFonts w:ascii="Calibri" w:hAnsi="Calibri"/>
          <w:b w:val="0"/>
          <w:bCs w:val="0"/>
          <w:lang w:eastAsia="pl-PL"/>
        </w:rPr>
        <w:t>nia 10.18</w:t>
      </w:r>
      <w:r w:rsidRPr="0865C934">
        <w:rPr>
          <w:rFonts w:ascii="Calibri" w:hAnsi="Calibri"/>
          <w:b w:val="0"/>
          <w:bCs w:val="0"/>
          <w:lang w:eastAsia="pl-PL"/>
        </w:rPr>
        <w:t xml:space="preserve"> dofinansowan</w:t>
      </w:r>
      <w:r w:rsidR="34C54433" w:rsidRPr="0865C934">
        <w:rPr>
          <w:rFonts w:ascii="Calibri" w:hAnsi="Calibri"/>
          <w:b w:val="0"/>
          <w:bCs w:val="0"/>
          <w:lang w:eastAsia="pl-PL"/>
        </w:rPr>
        <w:t>ego</w:t>
      </w:r>
      <w:r w:rsidRPr="0865C934">
        <w:rPr>
          <w:rFonts w:ascii="Calibri" w:hAnsi="Calibri"/>
          <w:b w:val="0"/>
          <w:bCs w:val="0"/>
          <w:lang w:eastAsia="pl-PL"/>
        </w:rPr>
        <w:t xml:space="preserve"> z Funduszu Sprawiedliwej Transformacji.  </w:t>
      </w:r>
    </w:p>
    <w:p w14:paraId="332407E2" w14:textId="1752488F" w:rsidR="00AB7C1B" w:rsidRPr="00AB7C1B" w:rsidRDefault="00AB7C1B" w:rsidP="00AB7C1B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</w:p>
    <w:p w14:paraId="084F372F" w14:textId="77777777" w:rsidR="00AB7C1B" w:rsidRPr="00AB7C1B" w:rsidRDefault="00AB7C1B" w:rsidP="00AB7C1B">
      <w:pPr>
        <w:spacing w:line="360" w:lineRule="auto"/>
        <w:rPr>
          <w:rStyle w:val="normaltextrun"/>
          <w:rFonts w:ascii="Calibri" w:hAnsi="Calibri" w:cs="Calibri"/>
          <w:b/>
          <w:bCs/>
        </w:rPr>
      </w:pPr>
      <w:r w:rsidRPr="00AB7C1B">
        <w:rPr>
          <w:rFonts w:ascii="Calibri" w:hAnsi="Calibri" w:cs="Calibri"/>
        </w:rPr>
        <w:t xml:space="preserve">Wobec braku uwag ze strony zebranych Pani Małgorzata Staś, Dyrektor Departamentu Rozwoju i Transformacji Regionu, Zastępca Przewodniczącego KM, </w:t>
      </w:r>
      <w:r w:rsidRPr="00AB7C1B">
        <w:rPr>
          <w:rStyle w:val="normaltextrun"/>
          <w:rFonts w:ascii="Calibri" w:hAnsi="Calibri" w:cs="Calibri"/>
        </w:rPr>
        <w:t>zarządziła głosowanie nad przyjęciem:</w:t>
      </w:r>
    </w:p>
    <w:p w14:paraId="1C05DB33" w14:textId="4AB66257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</w:rPr>
      </w:pPr>
      <w:r w:rsidRPr="337AA5BB">
        <w:rPr>
          <w:rFonts w:ascii="Calibri" w:hAnsi="Calibri" w:cs="Calibri"/>
          <w:b/>
          <w:bCs/>
        </w:rPr>
        <w:t>uchwały nr 1</w:t>
      </w:r>
      <w:r w:rsidR="6DC71F82" w:rsidRPr="337AA5BB">
        <w:rPr>
          <w:rFonts w:ascii="Calibri" w:hAnsi="Calibri" w:cs="Calibri"/>
          <w:b/>
          <w:bCs/>
        </w:rPr>
        <w:t>59</w:t>
      </w:r>
      <w:r w:rsidRPr="337AA5BB">
        <w:rPr>
          <w:rFonts w:ascii="Calibri" w:hAnsi="Calibri" w:cs="Calibri"/>
          <w:b/>
          <w:bCs/>
        </w:rPr>
        <w:t xml:space="preserve"> KM FESL w sprawie </w:t>
      </w:r>
      <w:r w:rsidR="1F57757F" w:rsidRPr="337AA5BB">
        <w:rPr>
          <w:rFonts w:ascii="Calibri" w:eastAsia="Calibri" w:hAnsi="Calibri" w:cs="Calibri"/>
          <w:b/>
          <w:bCs/>
        </w:rPr>
        <w:t>zmiany metodyki stosowanej przy wyborze projektów w ramach działań FE SL 2021-2027 wdrażanych przez Wojewódzki Urząd Pracy w Katowicach</w:t>
      </w:r>
    </w:p>
    <w:p w14:paraId="698E908F" w14:textId="04A4413B" w:rsidR="00AB7C1B" w:rsidRPr="00AB7C1B" w:rsidRDefault="00AB7C1B" w:rsidP="6B75778F">
      <w:pPr>
        <w:spacing w:line="360" w:lineRule="auto"/>
        <w:ind w:left="360"/>
        <w:rPr>
          <w:rFonts w:ascii="Calibri" w:hAnsi="Calibri" w:cs="Calibri"/>
        </w:rPr>
      </w:pPr>
      <w:r w:rsidRPr="6B75778F">
        <w:rPr>
          <w:rFonts w:ascii="Calibri" w:hAnsi="Calibri" w:cs="Calibri"/>
        </w:rPr>
        <w:t>Uchwała została przyjęta w wyniku głosowania, w którym oddano: ZA (</w:t>
      </w:r>
      <w:r w:rsidR="1312AAF2" w:rsidRPr="6B75778F">
        <w:rPr>
          <w:rFonts w:ascii="Calibri" w:hAnsi="Calibri" w:cs="Calibri"/>
        </w:rPr>
        <w:t>25</w:t>
      </w:r>
      <w:r w:rsidRPr="6B75778F">
        <w:rPr>
          <w:rFonts w:ascii="Calibri" w:hAnsi="Calibri" w:cs="Calibri"/>
        </w:rPr>
        <w:t xml:space="preserve"> głosów), PRZECIW (0 głosów) i WSTRZYMUJĄCYCH SIĘ (0 głosów).</w:t>
      </w:r>
    </w:p>
    <w:p w14:paraId="1ED25CC9" w14:textId="27CB399C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b/>
          <w:bCs/>
        </w:rPr>
      </w:pPr>
      <w:r w:rsidRPr="6B75778F">
        <w:rPr>
          <w:rFonts w:ascii="Calibri" w:hAnsi="Calibri" w:cs="Calibri"/>
          <w:b/>
          <w:bCs/>
        </w:rPr>
        <w:t>uchwały nr 1</w:t>
      </w:r>
      <w:r w:rsidR="59EA7C8B" w:rsidRPr="6B75778F">
        <w:rPr>
          <w:rFonts w:ascii="Calibri" w:hAnsi="Calibri" w:cs="Calibri"/>
          <w:b/>
          <w:bCs/>
        </w:rPr>
        <w:t>60</w:t>
      </w:r>
      <w:r w:rsidRPr="6B75778F">
        <w:rPr>
          <w:rFonts w:ascii="Calibri" w:hAnsi="Calibri" w:cs="Calibri"/>
          <w:b/>
          <w:bCs/>
        </w:rPr>
        <w:t xml:space="preserve"> KM FESL w sprawie zatwierdzenia kryteriów wyboru projektów dla działania</w:t>
      </w:r>
      <w:r w:rsidRPr="6B75778F">
        <w:rPr>
          <w:rFonts w:ascii="Calibri" w:hAnsi="Calibri" w:cs="Calibri"/>
        </w:rPr>
        <w:t xml:space="preserve"> </w:t>
      </w:r>
      <w:r w:rsidR="1187C28A" w:rsidRPr="6B75778F">
        <w:rPr>
          <w:rFonts w:ascii="Calibri" w:eastAsia="Calibri" w:hAnsi="Calibri" w:cs="Calibri"/>
          <w:b/>
          <w:bCs/>
        </w:rPr>
        <w:t>FESL.05.03 ALMA – staże zagraniczne dla młodych</w:t>
      </w:r>
      <w:r w:rsidR="500A9D8C" w:rsidRPr="6B75778F">
        <w:rPr>
          <w:rFonts w:ascii="Calibri" w:eastAsia="Calibri" w:hAnsi="Calibri" w:cs="Calibri"/>
          <w:b/>
          <w:bCs/>
        </w:rPr>
        <w:t>, tryb konkurencyjny</w:t>
      </w:r>
    </w:p>
    <w:p w14:paraId="1F7905C5" w14:textId="51E77145" w:rsidR="00AB7C1B" w:rsidRPr="00AB7C1B" w:rsidRDefault="00AB7C1B" w:rsidP="6B75778F">
      <w:pPr>
        <w:spacing w:line="360" w:lineRule="auto"/>
        <w:ind w:left="360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(2</w:t>
      </w:r>
      <w:r w:rsidR="1762151B" w:rsidRPr="2EA0770B">
        <w:rPr>
          <w:rFonts w:ascii="Calibri" w:hAnsi="Calibri" w:cs="Calibri"/>
        </w:rPr>
        <w:t>4</w:t>
      </w:r>
      <w:r w:rsidRPr="2EA0770B">
        <w:rPr>
          <w:rFonts w:ascii="Calibri" w:hAnsi="Calibri" w:cs="Calibri"/>
        </w:rPr>
        <w:t xml:space="preserve"> głos</w:t>
      </w:r>
      <w:r w:rsidR="7AF7D014" w:rsidRPr="2EA0770B">
        <w:rPr>
          <w:rFonts w:ascii="Calibri" w:hAnsi="Calibri" w:cs="Calibri"/>
        </w:rPr>
        <w:t>y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57595A30" w14:textId="4EB4E719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lang w:val="en-US"/>
        </w:rPr>
      </w:pPr>
      <w:r w:rsidRPr="6B75778F">
        <w:rPr>
          <w:rFonts w:ascii="Calibri" w:hAnsi="Calibri" w:cs="Calibri"/>
          <w:b/>
          <w:bCs/>
        </w:rPr>
        <w:t>uchwały nr 1</w:t>
      </w:r>
      <w:r w:rsidR="5D1AD615" w:rsidRPr="6B75778F">
        <w:rPr>
          <w:rFonts w:ascii="Calibri" w:hAnsi="Calibri" w:cs="Calibri"/>
          <w:b/>
          <w:bCs/>
        </w:rPr>
        <w:t>61</w:t>
      </w:r>
      <w:r w:rsidRPr="6B75778F">
        <w:rPr>
          <w:rFonts w:ascii="Calibri" w:hAnsi="Calibri" w:cs="Calibri"/>
          <w:b/>
          <w:bCs/>
        </w:rPr>
        <w:t xml:space="preserve"> KM FESL w sprawie </w:t>
      </w:r>
      <w:r w:rsidR="78F5FCBC" w:rsidRPr="6B75778F">
        <w:rPr>
          <w:rFonts w:ascii="Calibri" w:eastAsia="Calibri" w:hAnsi="Calibri" w:cs="Calibri"/>
          <w:b/>
          <w:bCs/>
        </w:rPr>
        <w:t xml:space="preserve">zatwierdzenia warunków udzielenia wsparcia dla działania FESL.06.07 </w:t>
      </w:r>
      <w:proofErr w:type="spellStart"/>
      <w:r w:rsidR="78F5FCBC" w:rsidRPr="6B75778F">
        <w:rPr>
          <w:rFonts w:ascii="Calibri" w:eastAsia="Calibri" w:hAnsi="Calibri" w:cs="Calibri"/>
          <w:b/>
          <w:bCs/>
        </w:rPr>
        <w:t>Upskilling</w:t>
      </w:r>
      <w:proofErr w:type="spellEnd"/>
      <w:r w:rsidR="78F5FCBC" w:rsidRPr="6B75778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="78F5FCBC" w:rsidRPr="6B75778F">
        <w:rPr>
          <w:rFonts w:ascii="Calibri" w:eastAsia="Calibri" w:hAnsi="Calibri" w:cs="Calibri"/>
          <w:b/>
          <w:bCs/>
        </w:rPr>
        <w:t>pathways</w:t>
      </w:r>
      <w:proofErr w:type="spellEnd"/>
      <w:r w:rsidR="78F5FCBC" w:rsidRPr="6B75778F">
        <w:rPr>
          <w:rFonts w:ascii="Calibri" w:eastAsia="Calibri" w:hAnsi="Calibri" w:cs="Calibri"/>
          <w:b/>
          <w:bCs/>
        </w:rPr>
        <w:t xml:space="preserve"> – RLKS, tryb konkurencyjny</w:t>
      </w:r>
    </w:p>
    <w:p w14:paraId="0C11C5D0" w14:textId="36F13524" w:rsidR="00AB7C1B" w:rsidRPr="00AB7C1B" w:rsidRDefault="00AB7C1B" w:rsidP="6B75778F">
      <w:pPr>
        <w:spacing w:line="360" w:lineRule="auto"/>
        <w:ind w:left="360"/>
        <w:rPr>
          <w:rFonts w:ascii="Calibri" w:hAnsi="Calibri" w:cs="Calibri"/>
        </w:rPr>
      </w:pPr>
      <w:r w:rsidRPr="2EA0770B">
        <w:rPr>
          <w:rFonts w:ascii="Calibri" w:hAnsi="Calibri" w:cs="Calibri"/>
        </w:rPr>
        <w:t>Uchwała została przyjęta w wyniku głosowania, w którym oddano: ZA (</w:t>
      </w:r>
      <w:r w:rsidR="36B0AC21" w:rsidRPr="2EA0770B">
        <w:rPr>
          <w:rFonts w:ascii="Calibri" w:hAnsi="Calibri" w:cs="Calibri"/>
        </w:rPr>
        <w:t>24</w:t>
      </w:r>
      <w:r w:rsidRPr="2EA0770B">
        <w:rPr>
          <w:rFonts w:ascii="Calibri" w:hAnsi="Calibri" w:cs="Calibri"/>
        </w:rPr>
        <w:t xml:space="preserve"> głos</w:t>
      </w:r>
      <w:r w:rsidR="328CBB23" w:rsidRPr="2EA0770B">
        <w:rPr>
          <w:rFonts w:ascii="Calibri" w:hAnsi="Calibri" w:cs="Calibri"/>
        </w:rPr>
        <w:t>y</w:t>
      </w:r>
      <w:r w:rsidRPr="2EA0770B">
        <w:rPr>
          <w:rFonts w:ascii="Calibri" w:hAnsi="Calibri" w:cs="Calibri"/>
        </w:rPr>
        <w:t>), PRZECIW (0 głosów) i WSTRZYMUJĄCYCH SIĘ (0 głosów).</w:t>
      </w:r>
    </w:p>
    <w:p w14:paraId="43575F10" w14:textId="0A4BFBF4" w:rsidR="00AB7C1B" w:rsidRDefault="00AB7C1B" w:rsidP="6B75778F">
      <w:pPr>
        <w:pStyle w:val="Akapitzlist"/>
        <w:numPr>
          <w:ilvl w:val="0"/>
          <w:numId w:val="19"/>
        </w:numPr>
        <w:spacing w:line="360" w:lineRule="auto"/>
        <w:rPr>
          <w:rFonts w:ascii="Calibri" w:eastAsia="Calibri" w:hAnsi="Calibri" w:cs="Calibri"/>
          <w:i/>
          <w:iCs/>
          <w:sz w:val="22"/>
          <w:szCs w:val="22"/>
        </w:rPr>
      </w:pPr>
      <w:r w:rsidRPr="6B75778F">
        <w:rPr>
          <w:rFonts w:ascii="Calibri" w:hAnsi="Calibri" w:cs="Calibri"/>
          <w:b/>
          <w:bCs/>
        </w:rPr>
        <w:t>uchwały nr 1</w:t>
      </w:r>
      <w:r w:rsidR="6D707F3C" w:rsidRPr="6B75778F">
        <w:rPr>
          <w:rFonts w:ascii="Calibri" w:hAnsi="Calibri" w:cs="Calibri"/>
          <w:b/>
          <w:bCs/>
        </w:rPr>
        <w:t>62</w:t>
      </w:r>
      <w:r w:rsidRPr="6B75778F">
        <w:rPr>
          <w:rFonts w:ascii="Calibri" w:hAnsi="Calibri" w:cs="Calibri"/>
          <w:b/>
          <w:bCs/>
        </w:rPr>
        <w:t xml:space="preserve"> KM FESL w sprawie zatwierdzenia kryteriów wyboru projektów dla działania </w:t>
      </w:r>
      <w:r w:rsidR="3A67DADC" w:rsidRPr="6B75778F">
        <w:rPr>
          <w:rFonts w:ascii="Calibri" w:eastAsia="Calibri" w:hAnsi="Calibri" w:cs="Calibri"/>
          <w:b/>
          <w:bCs/>
          <w:color w:val="000000" w:themeColor="text1"/>
        </w:rPr>
        <w:t xml:space="preserve">FESL.10.18 </w:t>
      </w:r>
      <w:proofErr w:type="spellStart"/>
      <w:r w:rsidR="3A67DADC" w:rsidRPr="6B75778F">
        <w:rPr>
          <w:rFonts w:ascii="Calibri" w:eastAsia="Calibri" w:hAnsi="Calibri" w:cs="Calibri"/>
          <w:b/>
          <w:bCs/>
          <w:i/>
          <w:iCs/>
          <w:color w:val="000000" w:themeColor="text1"/>
        </w:rPr>
        <w:t>Redeployment</w:t>
      </w:r>
      <w:proofErr w:type="spellEnd"/>
      <w:r w:rsidR="58EA1B37" w:rsidRPr="6B75778F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, </w:t>
      </w:r>
      <w:r w:rsidR="58EA1B37" w:rsidRPr="6B75778F">
        <w:rPr>
          <w:rFonts w:ascii="Calibri" w:eastAsia="Calibri" w:hAnsi="Calibri" w:cs="Calibri"/>
          <w:b/>
          <w:bCs/>
        </w:rPr>
        <w:t>tryb niekonkurencyjny</w:t>
      </w:r>
    </w:p>
    <w:p w14:paraId="3E6C7C73" w14:textId="50ABF90B" w:rsidR="730BB480" w:rsidRDefault="00AB7C1B" w:rsidP="6B75778F">
      <w:pPr>
        <w:spacing w:line="360" w:lineRule="auto"/>
        <w:ind w:left="360"/>
        <w:rPr>
          <w:rFonts w:ascii="Calibri" w:hAnsi="Calibri" w:cs="Calibri"/>
        </w:rPr>
      </w:pPr>
      <w:r w:rsidRPr="6B75778F">
        <w:rPr>
          <w:rFonts w:ascii="Calibri" w:hAnsi="Calibri" w:cs="Calibri"/>
        </w:rPr>
        <w:t>Uchwała została przyjęta w wyniku głosowania, w którym oddano: ZA (</w:t>
      </w:r>
      <w:r w:rsidR="25B8BDCE" w:rsidRPr="6B75778F">
        <w:rPr>
          <w:rFonts w:ascii="Calibri" w:hAnsi="Calibri" w:cs="Calibri"/>
        </w:rPr>
        <w:t>26</w:t>
      </w:r>
      <w:r w:rsidRPr="6B75778F">
        <w:rPr>
          <w:rFonts w:ascii="Calibri" w:hAnsi="Calibri" w:cs="Calibri"/>
        </w:rPr>
        <w:t xml:space="preserve"> głosów), PRZECIW (0 głosów) i WSTRZYMUJĄCYCH SIĘ (0 głosów).</w:t>
      </w:r>
    </w:p>
    <w:p w14:paraId="707DF9A1" w14:textId="2BDE7F24" w:rsidR="00EA543F" w:rsidRDefault="00EA543F" w:rsidP="6B75778F">
      <w:pPr>
        <w:spacing w:line="360" w:lineRule="auto"/>
        <w:ind w:left="360"/>
        <w:rPr>
          <w:rFonts w:ascii="Calibri" w:hAnsi="Calibri" w:cs="Calibri"/>
        </w:rPr>
      </w:pPr>
    </w:p>
    <w:p w14:paraId="11C0400D" w14:textId="17660080" w:rsidR="00EA543F" w:rsidRDefault="00EA543F" w:rsidP="6B75778F">
      <w:pPr>
        <w:spacing w:line="360" w:lineRule="auto"/>
        <w:ind w:left="360"/>
        <w:rPr>
          <w:rFonts w:ascii="Calibri" w:hAnsi="Calibri" w:cs="Calibri"/>
        </w:rPr>
      </w:pPr>
    </w:p>
    <w:p w14:paraId="3F2DF6CE" w14:textId="6162218A" w:rsidR="00EA543F" w:rsidRDefault="00EA543F" w:rsidP="6B75778F">
      <w:pPr>
        <w:spacing w:line="360" w:lineRule="auto"/>
        <w:ind w:left="360"/>
        <w:rPr>
          <w:rFonts w:ascii="Calibri" w:hAnsi="Calibri" w:cs="Calibri"/>
        </w:rPr>
      </w:pPr>
    </w:p>
    <w:p w14:paraId="0CAD89C5" w14:textId="77777777" w:rsidR="00EA543F" w:rsidRDefault="00EA543F" w:rsidP="6B75778F">
      <w:pPr>
        <w:spacing w:line="360" w:lineRule="auto"/>
        <w:ind w:left="360"/>
        <w:rPr>
          <w:rFonts w:ascii="Calibri" w:hAnsi="Calibri" w:cs="Calibri"/>
        </w:rPr>
      </w:pPr>
    </w:p>
    <w:p w14:paraId="504A2EA2" w14:textId="5E906E15" w:rsidR="00E0035B" w:rsidRDefault="00A41A9E" w:rsidP="00EA543F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lastRenderedPageBreak/>
        <w:t xml:space="preserve">Ad. </w:t>
      </w:r>
      <w:r w:rsidR="64D47E84" w:rsidRPr="337AA5BB">
        <w:rPr>
          <w:rFonts w:ascii="Calibri" w:hAnsi="Calibri"/>
        </w:rPr>
        <w:t>9</w:t>
      </w:r>
    </w:p>
    <w:p w14:paraId="6C5C28A6" w14:textId="51C76AF6" w:rsidR="00AB7C1B" w:rsidRDefault="00AB7C1B" w:rsidP="00EA543F">
      <w:pPr>
        <w:pStyle w:val="paragraph"/>
        <w:spacing w:before="120" w:beforeAutospacing="0" w:after="120" w:afterAutospacing="0" w:line="360" w:lineRule="auto"/>
        <w:jc w:val="both"/>
        <w:textAlignment w:val="baseline"/>
        <w:rPr>
          <w:rFonts w:ascii="Calibri" w:hAnsi="Calibri" w:cs="Calibri"/>
        </w:rPr>
      </w:pPr>
      <w:r w:rsidRPr="00AB7C1B">
        <w:rPr>
          <w:rFonts w:ascii="Calibri" w:hAnsi="Calibri"/>
        </w:rPr>
        <w:t xml:space="preserve">Pani Krystyna Skrabek, Kierownik w Departamencie Rozwoju i Transformacji Regionu, przedstawiła </w:t>
      </w:r>
      <w:r w:rsidRPr="00AB7C1B">
        <w:rPr>
          <w:rFonts w:ascii="Calibri" w:hAnsi="Calibri" w:cs="Calibri"/>
        </w:rPr>
        <w:t>Prezentację dotyczącą projektu Pomocy Technicznej realizowanego przez Departament Rozwoju i Transformacji Regionu w 2024 r. </w:t>
      </w:r>
    </w:p>
    <w:p w14:paraId="6A5F3755" w14:textId="788B0DD9" w:rsidR="00AB7C1B" w:rsidRDefault="00AB7C1B" w:rsidP="00EA543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865C934">
        <w:rPr>
          <w:rFonts w:ascii="Calibri" w:hAnsi="Calibri"/>
          <w:b w:val="0"/>
          <w:bCs w:val="0"/>
        </w:rPr>
        <w:t xml:space="preserve">Pełna prezentacja stanowi załącznik nr </w:t>
      </w:r>
      <w:r w:rsidR="6FB788C7" w:rsidRPr="0865C934">
        <w:rPr>
          <w:rFonts w:ascii="Calibri" w:hAnsi="Calibri"/>
          <w:b w:val="0"/>
          <w:bCs w:val="0"/>
        </w:rPr>
        <w:t>9</w:t>
      </w:r>
      <w:r w:rsidRPr="0865C934">
        <w:rPr>
          <w:rFonts w:ascii="Calibri" w:hAnsi="Calibri"/>
          <w:b w:val="0"/>
          <w:bCs w:val="0"/>
        </w:rPr>
        <w:t xml:space="preserve"> do niniejszego protokołu. </w:t>
      </w:r>
    </w:p>
    <w:p w14:paraId="099F4262" w14:textId="77777777" w:rsidR="00EA543F" w:rsidRPr="00AB7C1B" w:rsidRDefault="00EA543F" w:rsidP="00AB7C1B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</w:p>
    <w:p w14:paraId="6656C478" w14:textId="29BC0F6E" w:rsidR="00EA543F" w:rsidRPr="00AB7C1B" w:rsidRDefault="00AB7C1B" w:rsidP="00EA543F">
      <w:pPr>
        <w:pStyle w:val="Tekstpodstawowy"/>
        <w:spacing w:line="360" w:lineRule="auto"/>
        <w:rPr>
          <w:rFonts w:ascii="Calibri" w:hAnsi="Calibri"/>
        </w:rPr>
      </w:pPr>
      <w:r w:rsidRPr="337AA5BB">
        <w:rPr>
          <w:rFonts w:ascii="Calibri" w:hAnsi="Calibri"/>
        </w:rPr>
        <w:t>Ad. 1</w:t>
      </w:r>
      <w:r w:rsidR="0AAC37CF" w:rsidRPr="337AA5BB">
        <w:rPr>
          <w:rFonts w:ascii="Calibri" w:hAnsi="Calibri"/>
        </w:rPr>
        <w:t>0</w:t>
      </w:r>
    </w:p>
    <w:p w14:paraId="70456DD8" w14:textId="74ADC2EE" w:rsidR="008E0070" w:rsidRPr="00932E65" w:rsidRDefault="007B5660" w:rsidP="00EA543F">
      <w:pPr>
        <w:pStyle w:val="Tekstpodstawowy"/>
        <w:spacing w:line="360" w:lineRule="auto"/>
        <w:jc w:val="both"/>
        <w:rPr>
          <w:rFonts w:ascii="Calibri" w:hAnsi="Calibri"/>
          <w:b w:val="0"/>
          <w:bCs w:val="0"/>
        </w:rPr>
      </w:pPr>
      <w:r w:rsidRPr="0865C934">
        <w:rPr>
          <w:rFonts w:ascii="Calibri" w:hAnsi="Calibri"/>
          <w:b w:val="0"/>
          <w:bCs w:val="0"/>
        </w:rPr>
        <w:t>Pani Małgorzata Staś, Dyrektor Departamentu Rozwoju i Transformacji Regionu, Zastępc</w:t>
      </w:r>
      <w:r w:rsidR="2CCDE89A" w:rsidRPr="0865C934">
        <w:rPr>
          <w:rFonts w:ascii="Calibri" w:hAnsi="Calibri"/>
          <w:b w:val="0"/>
          <w:bCs w:val="0"/>
        </w:rPr>
        <w:t>a</w:t>
      </w:r>
      <w:r w:rsidRPr="0865C934">
        <w:rPr>
          <w:rFonts w:ascii="Calibri" w:hAnsi="Calibri"/>
          <w:b w:val="0"/>
          <w:bCs w:val="0"/>
        </w:rPr>
        <w:t xml:space="preserve"> Przewodniczącego KM, w</w:t>
      </w:r>
      <w:r w:rsidR="450C53FA" w:rsidRPr="0865C934">
        <w:rPr>
          <w:rFonts w:ascii="Calibri" w:hAnsi="Calibri"/>
          <w:b w:val="0"/>
          <w:bCs w:val="0"/>
        </w:rPr>
        <w:t>obec braku uwag,</w:t>
      </w:r>
      <w:r w:rsidR="2FCB5A05" w:rsidRPr="0865C934">
        <w:rPr>
          <w:rFonts w:ascii="Calibri" w:hAnsi="Calibri"/>
          <w:b w:val="0"/>
          <w:bCs w:val="0"/>
        </w:rPr>
        <w:t xml:space="preserve"> </w:t>
      </w:r>
      <w:r w:rsidR="5682D05C" w:rsidRPr="0865C934">
        <w:rPr>
          <w:rFonts w:ascii="Calibri" w:hAnsi="Calibri"/>
          <w:b w:val="0"/>
          <w:bCs w:val="0"/>
        </w:rPr>
        <w:t>podziękował</w:t>
      </w:r>
      <w:r w:rsidR="2D904FDA" w:rsidRPr="0865C934">
        <w:rPr>
          <w:rFonts w:ascii="Calibri" w:hAnsi="Calibri"/>
          <w:b w:val="0"/>
          <w:bCs w:val="0"/>
        </w:rPr>
        <w:t>a</w:t>
      </w:r>
      <w:r w:rsidR="74182DF6" w:rsidRPr="0865C934">
        <w:rPr>
          <w:rFonts w:ascii="Calibri" w:hAnsi="Calibri"/>
          <w:b w:val="0"/>
          <w:bCs w:val="0"/>
        </w:rPr>
        <w:t xml:space="preserve"> zebranym za </w:t>
      </w:r>
      <w:r w:rsidR="3457A3AE" w:rsidRPr="0865C934">
        <w:rPr>
          <w:rFonts w:ascii="Calibri" w:hAnsi="Calibri"/>
          <w:b w:val="0"/>
          <w:bCs w:val="0"/>
        </w:rPr>
        <w:t>dyskusję i głosowanie nad kryteriami wyboru projektów</w:t>
      </w:r>
      <w:r w:rsidR="4487FF91" w:rsidRPr="0865C934">
        <w:rPr>
          <w:rFonts w:ascii="Calibri" w:hAnsi="Calibri"/>
          <w:b w:val="0"/>
          <w:bCs w:val="0"/>
        </w:rPr>
        <w:t xml:space="preserve"> </w:t>
      </w:r>
      <w:r w:rsidR="59728535" w:rsidRPr="0865C934">
        <w:rPr>
          <w:rFonts w:ascii="Calibri" w:hAnsi="Calibri"/>
          <w:b w:val="0"/>
          <w:bCs w:val="0"/>
        </w:rPr>
        <w:t xml:space="preserve">oraz innymi uchwałami </w:t>
      </w:r>
      <w:r w:rsidR="4487FF91" w:rsidRPr="0865C934">
        <w:rPr>
          <w:rFonts w:ascii="Calibri" w:hAnsi="Calibri"/>
          <w:b w:val="0"/>
          <w:bCs w:val="0"/>
        </w:rPr>
        <w:t xml:space="preserve">i zamknęła posiedzenie. </w:t>
      </w:r>
    </w:p>
    <w:p w14:paraId="37D727C1" w14:textId="108E32FE" w:rsidR="6F16F060" w:rsidRDefault="6F16F060" w:rsidP="6F16F060">
      <w:pPr>
        <w:spacing w:after="120" w:line="360" w:lineRule="auto"/>
        <w:ind w:left="5670"/>
        <w:jc w:val="center"/>
        <w:rPr>
          <w:rFonts w:ascii="Calibri" w:hAnsi="Calibri" w:cs="Calibri"/>
          <w:b/>
          <w:bCs/>
        </w:rPr>
      </w:pPr>
    </w:p>
    <w:p w14:paraId="3A46F8D7" w14:textId="77777777" w:rsidR="00EA543F" w:rsidRPr="00932E65" w:rsidRDefault="00EA543F" w:rsidP="6F16F060">
      <w:pPr>
        <w:spacing w:after="120" w:line="360" w:lineRule="auto"/>
        <w:ind w:left="5670"/>
        <w:jc w:val="center"/>
        <w:rPr>
          <w:rFonts w:ascii="Calibri" w:hAnsi="Calibri" w:cs="Calibri"/>
          <w:b/>
          <w:bCs/>
        </w:rPr>
      </w:pPr>
    </w:p>
    <w:p w14:paraId="4CCCF7B4" w14:textId="520963B3" w:rsidR="008E0070" w:rsidRPr="00932E65" w:rsidRDefault="004F2E8F" w:rsidP="004F2E8F">
      <w:pPr>
        <w:spacing w:after="120" w:line="360" w:lineRule="auto"/>
        <w:ind w:left="5670"/>
        <w:rPr>
          <w:rFonts w:ascii="Calibri" w:hAnsi="Calibri" w:cs="Calibri"/>
        </w:rPr>
      </w:pPr>
      <w:r w:rsidRPr="00932E65">
        <w:rPr>
          <w:rFonts w:ascii="Calibri" w:hAnsi="Calibri" w:cs="Calibri"/>
          <w:b/>
          <w:bCs/>
        </w:rPr>
        <w:t xml:space="preserve">                </w:t>
      </w:r>
      <w:r w:rsidR="008E0070" w:rsidRPr="00932E65">
        <w:rPr>
          <w:rFonts w:ascii="Calibri" w:hAnsi="Calibri" w:cs="Calibri"/>
          <w:b/>
          <w:bCs/>
        </w:rPr>
        <w:t>Zatwierdzam</w:t>
      </w:r>
    </w:p>
    <w:p w14:paraId="6E47A12F" w14:textId="311031B1" w:rsidR="008E0070" w:rsidRPr="00932E65" w:rsidRDefault="00AC0101" w:rsidP="6F16F060">
      <w:pPr>
        <w:spacing w:after="120" w:line="360" w:lineRule="auto"/>
        <w:ind w:left="5103" w:firstLine="284"/>
        <w:jc w:val="center"/>
        <w:rPr>
          <w:rFonts w:ascii="Calibri" w:hAnsi="Calibri" w:cs="Calibri"/>
          <w:b/>
          <w:bCs/>
        </w:rPr>
      </w:pPr>
      <w:r w:rsidRPr="00932E65">
        <w:rPr>
          <w:rFonts w:ascii="Calibri" w:hAnsi="Calibri" w:cs="Calibri"/>
          <w:b/>
          <w:bCs/>
        </w:rPr>
        <w:t>Zastępca</w:t>
      </w:r>
      <w:r w:rsidR="008E0070" w:rsidRPr="00932E65">
        <w:rPr>
          <w:rFonts w:ascii="Calibri" w:hAnsi="Calibri" w:cs="Calibri"/>
          <w:b/>
          <w:bCs/>
        </w:rPr>
        <w:t xml:space="preserve"> Przewodnicząc</w:t>
      </w:r>
      <w:r w:rsidRPr="00932E65">
        <w:rPr>
          <w:rFonts w:ascii="Calibri" w:hAnsi="Calibri" w:cs="Calibri"/>
          <w:b/>
          <w:bCs/>
        </w:rPr>
        <w:t>ego</w:t>
      </w:r>
    </w:p>
    <w:p w14:paraId="55A2EB84" w14:textId="4852EB4D" w:rsidR="008387A4" w:rsidRPr="00932E65" w:rsidRDefault="008E0070" w:rsidP="008387A4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  <w:r w:rsidRPr="5C789FA6">
        <w:rPr>
          <w:rFonts w:ascii="Calibri" w:hAnsi="Calibri" w:cs="Calibri"/>
          <w:b/>
          <w:bCs/>
        </w:rPr>
        <w:t>KM FE SL 2021-20</w:t>
      </w:r>
      <w:r w:rsidR="174F1877" w:rsidRPr="5C789FA6">
        <w:rPr>
          <w:rFonts w:ascii="Calibri" w:hAnsi="Calibri" w:cs="Calibri"/>
          <w:b/>
          <w:bCs/>
        </w:rPr>
        <w:t>27</w:t>
      </w:r>
    </w:p>
    <w:p w14:paraId="7C7558B0" w14:textId="64D542D7" w:rsidR="5C789FA6" w:rsidRDefault="5C789FA6" w:rsidP="5C789FA6">
      <w:pPr>
        <w:spacing w:after="360" w:line="360" w:lineRule="auto"/>
        <w:ind w:left="5387"/>
        <w:jc w:val="center"/>
        <w:rPr>
          <w:rFonts w:ascii="Calibri" w:hAnsi="Calibri" w:cs="Calibri"/>
          <w:b/>
          <w:bCs/>
        </w:rPr>
      </w:pPr>
    </w:p>
    <w:p w14:paraId="0ADA793D" w14:textId="4D173F4E" w:rsidR="69F00FFE" w:rsidRPr="00932E65" w:rsidRDefault="007B5660" w:rsidP="00D0185F">
      <w:pPr>
        <w:pStyle w:val="paragraph"/>
        <w:spacing w:line="360" w:lineRule="auto"/>
        <w:ind w:left="4679" w:firstLine="708"/>
        <w:jc w:val="center"/>
        <w:rPr>
          <w:rStyle w:val="normaltextrun"/>
          <w:rFonts w:ascii="Calibri" w:hAnsi="Calibri" w:cs="Calibri"/>
          <w:b/>
          <w:bCs/>
          <w:lang w:eastAsia="zh-CN"/>
        </w:rPr>
      </w:pPr>
      <w:r w:rsidRPr="00932E65">
        <w:rPr>
          <w:rFonts w:ascii="Calibri" w:hAnsi="Calibri" w:cs="Calibri"/>
          <w:b/>
          <w:bCs/>
        </w:rPr>
        <w:t>Małgorzata Staś</w:t>
      </w:r>
    </w:p>
    <w:p w14:paraId="163DE31C" w14:textId="77777777" w:rsidR="000E6F2F" w:rsidRPr="00932E65" w:rsidRDefault="000E6F2F" w:rsidP="2C71EFB9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2216A1C2" w14:textId="5BF148A4" w:rsidR="002170CE" w:rsidRPr="00932E65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1FE7B434" w14:textId="66346BA1" w:rsidR="3EA5EE67" w:rsidRPr="00932E65" w:rsidRDefault="3EA5EE67" w:rsidP="3EA5EE67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641B408A" w14:textId="6434B16E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30087A3" w14:textId="3AE28A1E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FE93B22" w14:textId="6A5FAD5A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742AC2C" w14:textId="32039945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5870E7D" w14:textId="71B3F638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4538B52E" w14:textId="0434B2BA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069C5016" w14:textId="7762A5C7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9EBAB07" w14:textId="05EF8C53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840FF48" w14:textId="77777777" w:rsidR="00EA543F" w:rsidRDefault="00EA543F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EBA9E28" w14:textId="2EA8AEA7" w:rsidR="002170CE" w:rsidRPr="00932E65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932E65">
        <w:rPr>
          <w:rStyle w:val="normaltextrun"/>
          <w:rFonts w:ascii="Calibri" w:hAnsi="Calibri" w:cs="Calibri"/>
          <w:b/>
          <w:bCs/>
          <w:sz w:val="20"/>
          <w:szCs w:val="20"/>
        </w:rPr>
        <w:t>Protokół sporządził:</w:t>
      </w:r>
    </w:p>
    <w:p w14:paraId="466286DE" w14:textId="60B73649" w:rsidR="00044225" w:rsidRPr="00932E65" w:rsidRDefault="559FFBEB" w:rsidP="6159471E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sz w:val="20"/>
          <w:szCs w:val="20"/>
        </w:rPr>
      </w:pPr>
      <w:r w:rsidRPr="00932E65">
        <w:rPr>
          <w:rStyle w:val="normaltextrun"/>
          <w:rFonts w:ascii="Calibri" w:hAnsi="Calibri" w:cs="Calibri"/>
          <w:sz w:val="20"/>
          <w:szCs w:val="20"/>
        </w:rPr>
        <w:t xml:space="preserve">Martyna Zientara, </w:t>
      </w:r>
      <w:r w:rsidR="1A6A04A4" w:rsidRPr="00932E65">
        <w:rPr>
          <w:rStyle w:val="normaltextrun"/>
          <w:rFonts w:ascii="Calibri" w:hAnsi="Calibri" w:cs="Calibri"/>
          <w:sz w:val="20"/>
          <w:szCs w:val="20"/>
        </w:rPr>
        <w:t>Sekretariat Komitetu Monitorującego FESL 2021-2027</w:t>
      </w:r>
      <w:r w:rsidRPr="00932E65">
        <w:rPr>
          <w:rFonts w:ascii="Calibri" w:hAnsi="Calibri" w:cs="Calibri"/>
          <w:sz w:val="20"/>
          <w:szCs w:val="20"/>
        </w:rPr>
        <w:br/>
      </w:r>
      <w:r w:rsidR="1A6A04A4" w:rsidRPr="00932E65">
        <w:rPr>
          <w:rStyle w:val="normaltextrun"/>
          <w:rFonts w:ascii="Calibri" w:hAnsi="Calibri" w:cs="Calibri"/>
          <w:sz w:val="20"/>
          <w:szCs w:val="20"/>
        </w:rPr>
        <w:t>Departament Rozwoju i Transformacji Regionu</w:t>
      </w:r>
      <w:r w:rsidR="45156885" w:rsidRPr="00932E65">
        <w:rPr>
          <w:rStyle w:val="normaltextrun"/>
          <w:rFonts w:ascii="Calibri" w:hAnsi="Calibri" w:cs="Calibri"/>
          <w:sz w:val="20"/>
          <w:szCs w:val="20"/>
        </w:rPr>
        <w:t xml:space="preserve">, </w:t>
      </w:r>
      <w:r w:rsidR="1A6A04A4" w:rsidRPr="00932E65">
        <w:rPr>
          <w:rStyle w:val="normaltextrun"/>
          <w:rFonts w:ascii="Calibri" w:hAnsi="Calibri" w:cs="Calibri"/>
          <w:sz w:val="20"/>
          <w:szCs w:val="20"/>
        </w:rPr>
        <w:t>Urząd Marszałkowski Województwa Śląskiego</w:t>
      </w:r>
      <w:r w:rsidRPr="00932E65">
        <w:rPr>
          <w:rFonts w:ascii="Calibri" w:hAnsi="Calibri" w:cs="Calibri"/>
          <w:sz w:val="20"/>
          <w:szCs w:val="20"/>
        </w:rPr>
        <w:br/>
      </w:r>
      <w:r w:rsidR="1A6A04A4" w:rsidRPr="00932E65">
        <w:rPr>
          <w:rStyle w:val="normaltextrun"/>
          <w:rFonts w:ascii="Calibri" w:hAnsi="Calibri" w:cs="Calibri"/>
          <w:sz w:val="20"/>
          <w:szCs w:val="20"/>
        </w:rPr>
        <w:t>Data zatwierdzenia protokołu</w:t>
      </w:r>
      <w:r w:rsidR="7FC2951C" w:rsidRPr="00932E65">
        <w:rPr>
          <w:rStyle w:val="normaltextrun"/>
          <w:rFonts w:ascii="Calibri" w:hAnsi="Calibri" w:cs="Calibri"/>
          <w:sz w:val="20"/>
          <w:szCs w:val="20"/>
        </w:rPr>
        <w:t xml:space="preserve">: </w:t>
      </w:r>
      <w:r w:rsidR="00282D48">
        <w:rPr>
          <w:rStyle w:val="normaltextrun"/>
          <w:rFonts w:ascii="Calibri" w:hAnsi="Calibri" w:cs="Calibri"/>
          <w:sz w:val="20"/>
          <w:szCs w:val="20"/>
        </w:rPr>
        <w:t>30-12-2024</w:t>
      </w:r>
    </w:p>
    <w:p w14:paraId="1BFB86F5" w14:textId="4F60F5D0" w:rsidR="3EA5EE67" w:rsidRPr="00932E65" w:rsidRDefault="3EA5EE67" w:rsidP="3EA5EE67">
      <w:pPr>
        <w:pStyle w:val="paragraph"/>
        <w:spacing w:beforeAutospacing="0" w:afterAutospacing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FC49EDC" w14:textId="73A561CB" w:rsidR="00044225" w:rsidRPr="00932E65" w:rsidRDefault="00044225" w:rsidP="008387A4">
      <w:pPr>
        <w:pStyle w:val="paragraph"/>
        <w:spacing w:beforeAutospacing="0" w:afterAutospacing="0"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b/>
          <w:bCs/>
          <w:sz w:val="20"/>
          <w:szCs w:val="20"/>
        </w:rPr>
        <w:t>Załączniki:</w:t>
      </w:r>
      <w:bookmarkStart w:id="0" w:name="_GoBack"/>
      <w:bookmarkEnd w:id="0"/>
    </w:p>
    <w:p w14:paraId="7F8FBCAD" w14:textId="77777777" w:rsidR="002170CE" w:rsidRPr="00932E65" w:rsidRDefault="002170CE" w:rsidP="008387A4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 xml:space="preserve">Imienna lista osób biorących udział w posiedzeniu </w:t>
      </w:r>
    </w:p>
    <w:p w14:paraId="03B5A732" w14:textId="69A6E05F" w:rsidR="003861EE" w:rsidRPr="00932E65" w:rsidRDefault="00603D91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6B75778F">
        <w:rPr>
          <w:rFonts w:ascii="Calibri" w:hAnsi="Calibri" w:cs="Calibri"/>
          <w:sz w:val="20"/>
          <w:szCs w:val="20"/>
        </w:rPr>
        <w:t xml:space="preserve">Program </w:t>
      </w:r>
      <w:r w:rsidR="0C2E5C18" w:rsidRPr="6B75778F">
        <w:rPr>
          <w:rFonts w:ascii="Calibri" w:hAnsi="Calibri" w:cs="Calibri"/>
          <w:sz w:val="20"/>
          <w:szCs w:val="20"/>
        </w:rPr>
        <w:t>IX</w:t>
      </w:r>
      <w:r w:rsidR="002170CE" w:rsidRPr="6B75778F">
        <w:rPr>
          <w:rFonts w:ascii="Calibri" w:hAnsi="Calibri" w:cs="Calibri"/>
          <w:sz w:val="20"/>
          <w:szCs w:val="20"/>
        </w:rPr>
        <w:t xml:space="preserve"> </w:t>
      </w:r>
      <w:r w:rsidRPr="6B75778F">
        <w:rPr>
          <w:rFonts w:ascii="Calibri" w:hAnsi="Calibri" w:cs="Calibri"/>
          <w:sz w:val="20"/>
          <w:szCs w:val="20"/>
        </w:rPr>
        <w:t>posiedzenia KM FE SL</w:t>
      </w:r>
    </w:p>
    <w:p w14:paraId="4C5556E7" w14:textId="5D461676" w:rsidR="0A34D4F0" w:rsidRDefault="0A34D4F0" w:rsidP="6B75778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  <w:lang w:eastAsia="pl-PL"/>
        </w:rPr>
      </w:pPr>
      <w:r w:rsidRPr="6B75778F">
        <w:rPr>
          <w:rFonts w:ascii="Calibri" w:hAnsi="Calibri" w:cs="Calibri"/>
          <w:sz w:val="20"/>
          <w:szCs w:val="20"/>
        </w:rPr>
        <w:t>Prezentacja dot.</w:t>
      </w:r>
      <w:r w:rsidRPr="6B75778F">
        <w:rPr>
          <w:rFonts w:ascii="Calibri" w:hAnsi="Calibri" w:cs="Calibri"/>
          <w:sz w:val="20"/>
          <w:szCs w:val="20"/>
          <w:lang w:eastAsia="pl-PL"/>
        </w:rPr>
        <w:t xml:space="preserve"> Przeglądu Śródokresowego</w:t>
      </w:r>
    </w:p>
    <w:p w14:paraId="2E2F9125" w14:textId="1BADB14F" w:rsidR="00596EBE" w:rsidRPr="00932E65" w:rsidRDefault="006D2A6D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6B75778F">
        <w:rPr>
          <w:rFonts w:ascii="Calibri" w:hAnsi="Calibri" w:cs="Calibri"/>
          <w:sz w:val="20"/>
          <w:szCs w:val="20"/>
        </w:rPr>
        <w:t>Prezentacja dot. s</w:t>
      </w:r>
      <w:r w:rsidR="00596EBE" w:rsidRPr="6B75778F">
        <w:rPr>
          <w:rFonts w:ascii="Calibri" w:hAnsi="Calibri" w:cs="Calibri"/>
          <w:sz w:val="20"/>
          <w:szCs w:val="20"/>
        </w:rPr>
        <w:t>tan</w:t>
      </w:r>
      <w:r w:rsidR="002170CE" w:rsidRPr="6B75778F">
        <w:rPr>
          <w:rFonts w:ascii="Calibri" w:hAnsi="Calibri" w:cs="Calibri"/>
          <w:sz w:val="20"/>
          <w:szCs w:val="20"/>
        </w:rPr>
        <w:t>u</w:t>
      </w:r>
      <w:r w:rsidR="00596EBE" w:rsidRPr="6B75778F">
        <w:rPr>
          <w:rFonts w:ascii="Calibri" w:hAnsi="Calibri" w:cs="Calibri"/>
          <w:sz w:val="20"/>
          <w:szCs w:val="20"/>
        </w:rPr>
        <w:t xml:space="preserve"> wdrażania FE SL 2021-2027</w:t>
      </w:r>
    </w:p>
    <w:p w14:paraId="178119EC" w14:textId="30770BC8" w:rsidR="002A0040" w:rsidRPr="00932E65" w:rsidRDefault="002A0040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 w:rsidRPr="00932E65">
        <w:rPr>
          <w:rFonts w:ascii="Calibri" w:eastAsiaTheme="minorEastAsia" w:hAnsi="Calibri" w:cs="Calibri"/>
          <w:sz w:val="20"/>
          <w:szCs w:val="20"/>
        </w:rPr>
        <w:t xml:space="preserve"> Departament Europejskiego Funduszu Rozwoju Regionalnego</w:t>
      </w:r>
    </w:p>
    <w:p w14:paraId="1E99447A" w14:textId="7B032C57" w:rsidR="00AC0101" w:rsidRPr="00932E65" w:rsidRDefault="00AC0101" w:rsidP="00AC0101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Prezentacja dot. kryteriów wyboru projektów dla działań wdrażanych przez</w:t>
      </w:r>
      <w:r w:rsidRPr="00932E65">
        <w:rPr>
          <w:rFonts w:ascii="Calibri" w:eastAsiaTheme="minorEastAsia" w:hAnsi="Calibri" w:cs="Calibri"/>
          <w:sz w:val="20"/>
          <w:szCs w:val="20"/>
        </w:rPr>
        <w:t xml:space="preserve"> Śląskie Centrum Przedsiębiorczości</w:t>
      </w:r>
    </w:p>
    <w:p w14:paraId="6D32ED11" w14:textId="77777777" w:rsidR="007B5660" w:rsidRPr="00932E65" w:rsidRDefault="007B5660" w:rsidP="007B566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6B75778F">
        <w:rPr>
          <w:rFonts w:ascii="Calibri" w:hAnsi="Calibri" w:cs="Calibri"/>
          <w:sz w:val="20"/>
          <w:szCs w:val="20"/>
        </w:rPr>
        <w:t>Prezentacja dot. kryteriów wyboru projektów dla działań wdrażanych przez Departament Europejskiego Funduszu Społecznego</w:t>
      </w:r>
    </w:p>
    <w:p w14:paraId="2544CD70" w14:textId="04C3B1AB" w:rsidR="73FE0523" w:rsidRDefault="73FE0523" w:rsidP="6B75778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B994D21">
        <w:rPr>
          <w:rFonts w:ascii="Calibri" w:hAnsi="Calibri" w:cs="Calibri"/>
          <w:sz w:val="20"/>
          <w:szCs w:val="20"/>
        </w:rPr>
        <w:t>Prezentacja dot. kryteriów wyboru projektów dla działań wdrażanych przez Wojewódzki Urząd Pracy w Katowicach</w:t>
      </w:r>
    </w:p>
    <w:p w14:paraId="18D4FF5F" w14:textId="0798C8A4" w:rsidR="4BC170BB" w:rsidRDefault="4BC170BB" w:rsidP="0B994D21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865C934">
        <w:rPr>
          <w:rFonts w:ascii="Calibri" w:hAnsi="Calibri" w:cs="Calibri"/>
          <w:sz w:val="20"/>
          <w:szCs w:val="20"/>
        </w:rPr>
        <w:t>Prezentacja dot. Projektu</w:t>
      </w:r>
      <w:r w:rsidR="5D6A39D3" w:rsidRPr="0865C934">
        <w:rPr>
          <w:rFonts w:ascii="Calibri" w:hAnsi="Calibri" w:cs="Calibri"/>
          <w:sz w:val="20"/>
          <w:szCs w:val="20"/>
        </w:rPr>
        <w:t xml:space="preserve"> Pomocy Technicznej</w:t>
      </w:r>
      <w:r w:rsidRPr="0865C934">
        <w:rPr>
          <w:rFonts w:ascii="Calibri" w:hAnsi="Calibri" w:cs="Calibri"/>
          <w:sz w:val="20"/>
          <w:szCs w:val="20"/>
        </w:rPr>
        <w:t xml:space="preserve"> realizowanego przez Departament Rozwoju i Tran</w:t>
      </w:r>
      <w:r w:rsidR="102824E3" w:rsidRPr="0865C934">
        <w:rPr>
          <w:rFonts w:ascii="Calibri" w:hAnsi="Calibri" w:cs="Calibri"/>
          <w:sz w:val="20"/>
          <w:szCs w:val="20"/>
        </w:rPr>
        <w:t>sformacji Regionu w 2024 roku ze środków Funduszu na rzecz Sprawiedliwej Transformacji</w:t>
      </w:r>
    </w:p>
    <w:p w14:paraId="1886379F" w14:textId="692B5C74" w:rsidR="00682EA7" w:rsidRPr="00932E65" w:rsidRDefault="007F62F2" w:rsidP="008387A4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  <w:sz w:val="20"/>
          <w:szCs w:val="20"/>
        </w:rPr>
      </w:pPr>
      <w:r w:rsidRPr="6B75778F">
        <w:rPr>
          <w:rFonts w:ascii="Calibri" w:hAnsi="Calibri" w:cs="Calibri"/>
          <w:sz w:val="20"/>
          <w:szCs w:val="20"/>
        </w:rPr>
        <w:t>Uchwały KM</w:t>
      </w:r>
      <w:r w:rsidR="5CE3B08F" w:rsidRPr="6B75778F">
        <w:rPr>
          <w:rFonts w:ascii="Calibri" w:hAnsi="Calibri" w:cs="Calibri"/>
          <w:sz w:val="20"/>
          <w:szCs w:val="20"/>
        </w:rPr>
        <w:t xml:space="preserve"> FE SL</w:t>
      </w:r>
      <w:r w:rsidRPr="6B75778F">
        <w:rPr>
          <w:rFonts w:ascii="Calibri" w:hAnsi="Calibri" w:cs="Calibri"/>
          <w:sz w:val="20"/>
          <w:szCs w:val="20"/>
        </w:rPr>
        <w:t xml:space="preserve"> przyjęte podczas </w:t>
      </w:r>
      <w:r w:rsidR="007B5660" w:rsidRPr="6B75778F">
        <w:rPr>
          <w:rFonts w:ascii="Calibri" w:hAnsi="Calibri" w:cs="Calibri"/>
          <w:sz w:val="20"/>
          <w:szCs w:val="20"/>
        </w:rPr>
        <w:t>I</w:t>
      </w:r>
      <w:r w:rsidR="4AB92C5A" w:rsidRPr="6B75778F">
        <w:rPr>
          <w:rFonts w:ascii="Calibri" w:hAnsi="Calibri" w:cs="Calibri"/>
          <w:sz w:val="20"/>
          <w:szCs w:val="20"/>
        </w:rPr>
        <w:t>X</w:t>
      </w:r>
      <w:r w:rsidRPr="6B75778F">
        <w:rPr>
          <w:rFonts w:ascii="Calibri" w:hAnsi="Calibri" w:cs="Calibri"/>
          <w:sz w:val="20"/>
          <w:szCs w:val="20"/>
        </w:rPr>
        <w:t xml:space="preserve"> posiedzenia</w:t>
      </w:r>
      <w:r w:rsidR="00682EA7" w:rsidRPr="6B75778F">
        <w:rPr>
          <w:rFonts w:ascii="Calibri" w:hAnsi="Calibri" w:cs="Calibri"/>
          <w:sz w:val="20"/>
          <w:szCs w:val="20"/>
        </w:rPr>
        <w:t xml:space="preserve">. </w:t>
      </w:r>
    </w:p>
    <w:p w14:paraId="70107DE4" w14:textId="77777777" w:rsidR="007F62F2" w:rsidRPr="00932E65" w:rsidRDefault="00682EA7" w:rsidP="008387A4">
      <w:pPr>
        <w:spacing w:line="360" w:lineRule="auto"/>
        <w:ind w:left="426"/>
        <w:rPr>
          <w:rFonts w:ascii="Calibri" w:hAnsi="Calibri" w:cs="Calibri"/>
          <w:sz w:val="20"/>
          <w:szCs w:val="20"/>
        </w:rPr>
      </w:pPr>
      <w:r w:rsidRPr="00932E65">
        <w:rPr>
          <w:rFonts w:ascii="Calibri" w:hAnsi="Calibri" w:cs="Calibri"/>
          <w:sz w:val="20"/>
          <w:szCs w:val="20"/>
        </w:rPr>
        <w:t>Uchwały</w:t>
      </w:r>
      <w:r w:rsidR="007F62F2" w:rsidRPr="00932E65">
        <w:rPr>
          <w:rFonts w:ascii="Calibri" w:hAnsi="Calibri" w:cs="Calibri"/>
          <w:sz w:val="20"/>
          <w:szCs w:val="20"/>
        </w:rPr>
        <w:t xml:space="preserve"> </w:t>
      </w:r>
      <w:r w:rsidR="00A500F3" w:rsidRPr="00932E65">
        <w:rPr>
          <w:rFonts w:ascii="Calibri" w:hAnsi="Calibri" w:cs="Calibri"/>
          <w:sz w:val="20"/>
          <w:szCs w:val="20"/>
        </w:rPr>
        <w:t>dostępne są</w:t>
      </w:r>
      <w:r w:rsidRPr="00932E65">
        <w:rPr>
          <w:rFonts w:ascii="Calibri" w:hAnsi="Calibri" w:cs="Calibri"/>
          <w:sz w:val="20"/>
          <w:szCs w:val="20"/>
        </w:rPr>
        <w:t xml:space="preserve"> </w:t>
      </w:r>
      <w:r w:rsidR="00A500F3" w:rsidRPr="00932E65">
        <w:rPr>
          <w:rFonts w:ascii="Calibri" w:hAnsi="Calibri" w:cs="Calibri"/>
          <w:sz w:val="20"/>
          <w:szCs w:val="20"/>
        </w:rPr>
        <w:t xml:space="preserve">na </w:t>
      </w:r>
      <w:r w:rsidR="00B62F0E" w:rsidRPr="00932E65">
        <w:rPr>
          <w:rFonts w:ascii="Calibri" w:hAnsi="Calibri" w:cs="Calibri"/>
          <w:sz w:val="20"/>
          <w:szCs w:val="20"/>
        </w:rPr>
        <w:t>https://funduszeue.slaskie.pl/czytaj/posiedzenia_km</w:t>
      </w:r>
    </w:p>
    <w:sectPr w:rsidR="007F62F2" w:rsidRPr="00932E65" w:rsidSect="000E6F2F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CD6D91" w16cex:dateUtc="2024-07-22T10:00:44.74Z"/>
  <w16cex:commentExtensible w16cex:durableId="472A8068" w16cex:dateUtc="2024-07-17T12:07:34.15Z"/>
  <w16cex:commentExtensible w16cex:durableId="0BC9BC3A" w16cex:dateUtc="2024-07-17T12:10:15.726Z"/>
  <w16cex:commentExtensible w16cex:durableId="536E142C" w16cex:dateUtc="2024-07-22T10:01:02.44Z"/>
  <w16cex:commentExtensible w16cex:durableId="1A1410C0" w16cex:dateUtc="2024-07-22T12:25:08.664Z"/>
  <w16cex:commentExtensible w16cex:durableId="403E59AF" w16cex:dateUtc="2024-07-22T12:53:45.169Z"/>
  <w16cex:commentExtensible w16cex:durableId="29C93BF4" w16cex:dateUtc="2024-07-22T13:17:40.493Z"/>
  <w16cex:commentExtensible w16cex:durableId="44615DCF" w16cex:dateUtc="2024-07-22T13:48:18.4Z"/>
  <w16cex:commentExtensible w16cex:durableId="3D4D50C7" w16cex:dateUtc="2024-07-22T13:53:50.746Z"/>
  <w16cex:commentExtensible w16cex:durableId="57C0AC99" w16cex:dateUtc="2024-07-22T13:57:04.689Z"/>
  <w16cex:commentExtensible w16cex:durableId="4C62C406" w16cex:dateUtc="2024-07-22T13:58:42.688Z"/>
  <w16cex:commentExtensible w16cex:durableId="4023155F" w16cex:dateUtc="2024-07-22T14:03:04.125Z"/>
  <w16cex:commentExtensible w16cex:durableId="5EBA6E8D" w16cex:dateUtc="2024-07-25T07:50:36.72Z"/>
  <w16cex:commentExtensible w16cex:durableId="61274304" w16cex:dateUtc="2024-07-25T07:52:47.135Z"/>
  <w16cex:commentExtensible w16cex:durableId="1E015C7D" w16cex:dateUtc="2024-07-25T11:00:02.089Z"/>
  <w16cex:commentExtensible w16cex:durableId="54E843C7" w16cex:dateUtc="2024-12-02T13:59:40.458Z"/>
  <w16cex:commentExtensible w16cex:durableId="76A18114" w16cex:dateUtc="2024-12-02T14:02:19.027Z"/>
  <w16cex:commentExtensible w16cex:durableId="74F9A545" w16cex:dateUtc="2024-12-04T14:10:57.768Z"/>
  <w16cex:commentExtensible w16cex:durableId="32FE70D2" w16cex:dateUtc="2024-12-05T08:10:12.87Z"/>
  <w16cex:commentExtensible w16cex:durableId="718D9C0D" w16cex:dateUtc="2024-12-05T08:11:29.645Z"/>
  <w16cex:commentExtensible w16cex:durableId="4A57D2B7" w16cex:dateUtc="2024-12-05T08:13:13.146Z"/>
  <w16cex:commentExtensible w16cex:durableId="5CA14648" w16cex:dateUtc="2024-12-05T08:17:27.787Z"/>
  <w16cex:commentExtensible w16cex:durableId="62A4168C" w16cex:dateUtc="2024-12-05T08:23:00.359Z"/>
  <w16cex:commentExtensible w16cex:durableId="4953A2EE" w16cex:dateUtc="2024-12-05T08:25:20.199Z"/>
  <w16cex:commentExtensible w16cex:durableId="0CCC71B2" w16cex:dateUtc="2024-12-05T08:31:10.594Z"/>
  <w16cex:commentExtensible w16cex:durableId="61E36531" w16cex:dateUtc="2024-12-05T08:32:02.543Z"/>
  <w16cex:commentExtensible w16cex:durableId="62163748" w16cex:dateUtc="2024-12-05T08:36:38.991Z"/>
  <w16cex:commentExtensible w16cex:durableId="4F36EC44" w16cex:dateUtc="2024-12-05T08:38:33.646Z"/>
  <w16cex:commentExtensible w16cex:durableId="5CDA764D" w16cex:dateUtc="2024-12-05T08:53:27.214Z"/>
  <w16cex:commentExtensible w16cex:durableId="1EEB1794" w16cex:dateUtc="2024-12-05T08:53:43.674Z"/>
  <w16cex:commentExtensible w16cex:durableId="335F6487" w16cex:dateUtc="2024-12-05T08:54:29.272Z"/>
  <w16cex:commentExtensible w16cex:durableId="4FF70362" w16cex:dateUtc="2024-12-05T08:55:50.414Z"/>
  <w16cex:commentExtensible w16cex:durableId="1779C603" w16cex:dateUtc="2024-12-05T08:56:08.64Z"/>
  <w16cex:commentExtensible w16cex:durableId="2961124E" w16cex:dateUtc="2024-12-05T08:57:03.248Z"/>
  <w16cex:commentExtensible w16cex:durableId="5F019556" w16cex:dateUtc="2024-12-05T08:57:20.668Z"/>
  <w16cex:commentExtensible w16cex:durableId="3AB43520" w16cex:dateUtc="2024-12-05T09:11:10.906Z"/>
  <w16cex:commentExtensible w16cex:durableId="1921F285" w16cex:dateUtc="2024-12-05T09:12:35.737Z"/>
  <w16cex:commentExtensible w16cex:durableId="03938377" w16cex:dateUtc="2024-12-05T09:21:30.618Z"/>
  <w16cex:commentExtensible w16cex:durableId="4545552B" w16cex:dateUtc="2024-12-06T07:07:07.3Z"/>
  <w16cex:commentExtensible w16cex:durableId="13A4906E" w16cex:dateUtc="2024-12-06T07:31:36.897Z"/>
  <w16cex:commentExtensible w16cex:durableId="6D79F354" w16cex:dateUtc="2024-12-06T07:35:37.992Z"/>
  <w16cex:commentExtensible w16cex:durableId="632A9251" w16cex:dateUtc="2024-12-06T07:40:49.20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1E6F3" w14:textId="77777777" w:rsidR="003F5731" w:rsidRDefault="003F5731">
      <w:r>
        <w:separator/>
      </w:r>
    </w:p>
  </w:endnote>
  <w:endnote w:type="continuationSeparator" w:id="0">
    <w:p w14:paraId="79723705" w14:textId="77777777" w:rsidR="003F5731" w:rsidRDefault="003F5731">
      <w:r>
        <w:continuationSeparator/>
      </w:r>
    </w:p>
  </w:endnote>
  <w:endnote w:type="continuationNotice" w:id="1">
    <w:p w14:paraId="2DA6D9A7" w14:textId="77777777" w:rsidR="003F5731" w:rsidRDefault="003F5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2B3E" w14:textId="0D8AB6DC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DA32E3">
      <w:rPr>
        <w:noProof/>
        <w:sz w:val="18"/>
        <w:szCs w:val="18"/>
      </w:rPr>
      <w:t>10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9F37E" w14:textId="77777777" w:rsidR="003F5731" w:rsidRDefault="003F5731">
      <w:r>
        <w:separator/>
      </w:r>
    </w:p>
  </w:footnote>
  <w:footnote w:type="continuationSeparator" w:id="0">
    <w:p w14:paraId="23A3A6E2" w14:textId="77777777" w:rsidR="003F5731" w:rsidRDefault="003F5731">
      <w:r>
        <w:continuationSeparator/>
      </w:r>
    </w:p>
  </w:footnote>
  <w:footnote w:type="continuationNotice" w:id="1">
    <w:p w14:paraId="0FE9110A" w14:textId="77777777" w:rsidR="003F5731" w:rsidRDefault="003F5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474C8"/>
    <w:multiLevelType w:val="hybridMultilevel"/>
    <w:tmpl w:val="F3E4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4"/>
  </w:num>
  <w:num w:numId="5">
    <w:abstractNumId w:val="13"/>
  </w:num>
  <w:num w:numId="6">
    <w:abstractNumId w:val="5"/>
  </w:num>
  <w:num w:numId="7">
    <w:abstractNumId w:val="6"/>
  </w:num>
  <w:num w:numId="8">
    <w:abstractNumId w:val="21"/>
  </w:num>
  <w:num w:numId="9">
    <w:abstractNumId w:val="11"/>
  </w:num>
  <w:num w:numId="10">
    <w:abstractNumId w:val="19"/>
  </w:num>
  <w:num w:numId="11">
    <w:abstractNumId w:val="18"/>
  </w:num>
  <w:num w:numId="12">
    <w:abstractNumId w:val="20"/>
  </w:num>
  <w:num w:numId="13">
    <w:abstractNumId w:val="22"/>
  </w:num>
  <w:num w:numId="14">
    <w:abstractNumId w:val="9"/>
  </w:num>
  <w:num w:numId="15">
    <w:abstractNumId w:val="25"/>
  </w:num>
  <w:num w:numId="16">
    <w:abstractNumId w:val="24"/>
  </w:num>
  <w:num w:numId="17">
    <w:abstractNumId w:val="8"/>
  </w:num>
  <w:num w:numId="18">
    <w:abstractNumId w:val="10"/>
  </w:num>
  <w:num w:numId="19">
    <w:abstractNumId w:val="27"/>
  </w:num>
  <w:num w:numId="20">
    <w:abstractNumId w:val="7"/>
  </w:num>
  <w:num w:numId="21">
    <w:abstractNumId w:val="16"/>
  </w:num>
  <w:num w:numId="22">
    <w:abstractNumId w:val="23"/>
  </w:num>
  <w:num w:numId="23">
    <w:abstractNumId w:val="15"/>
  </w:num>
  <w:num w:numId="24">
    <w:abstractNumId w:val="17"/>
  </w:num>
  <w:num w:numId="25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328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2D48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4BC3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355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573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043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6DBF"/>
    <w:rsid w:val="004E7CC0"/>
    <w:rsid w:val="004F048C"/>
    <w:rsid w:val="004F0F2E"/>
    <w:rsid w:val="004F1F25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06D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39EF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1AB0"/>
    <w:rsid w:val="00693BE6"/>
    <w:rsid w:val="00693E0D"/>
    <w:rsid w:val="006948FA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2182"/>
    <w:rsid w:val="007B2CE2"/>
    <w:rsid w:val="007B2EE9"/>
    <w:rsid w:val="007B3FAC"/>
    <w:rsid w:val="007B4BD6"/>
    <w:rsid w:val="007B5660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9C7"/>
    <w:rsid w:val="00867C8B"/>
    <w:rsid w:val="00870864"/>
    <w:rsid w:val="00870AEC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018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B7C1B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677A4"/>
    <w:rsid w:val="00B70D92"/>
    <w:rsid w:val="00B72973"/>
    <w:rsid w:val="00B73545"/>
    <w:rsid w:val="00B762BA"/>
    <w:rsid w:val="00B76EC9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A03A3"/>
    <w:rsid w:val="00EA226D"/>
    <w:rsid w:val="00EA3DFF"/>
    <w:rsid w:val="00EA4619"/>
    <w:rsid w:val="00EA543F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B0BCE"/>
    <w:rsid w:val="014B1D1E"/>
    <w:rsid w:val="0156355E"/>
    <w:rsid w:val="015F2AA2"/>
    <w:rsid w:val="017898D9"/>
    <w:rsid w:val="019410B4"/>
    <w:rsid w:val="01C3ECA5"/>
    <w:rsid w:val="01D071D4"/>
    <w:rsid w:val="01D8DE93"/>
    <w:rsid w:val="020700D4"/>
    <w:rsid w:val="020A2A6D"/>
    <w:rsid w:val="0210ACE4"/>
    <w:rsid w:val="0227C083"/>
    <w:rsid w:val="02296CEC"/>
    <w:rsid w:val="023BF344"/>
    <w:rsid w:val="02565F0B"/>
    <w:rsid w:val="028DACB6"/>
    <w:rsid w:val="02A3E848"/>
    <w:rsid w:val="02AE6930"/>
    <w:rsid w:val="02C8E7FA"/>
    <w:rsid w:val="02CBCEC9"/>
    <w:rsid w:val="02F1C505"/>
    <w:rsid w:val="0303D57E"/>
    <w:rsid w:val="031C1AA7"/>
    <w:rsid w:val="0324693E"/>
    <w:rsid w:val="036B559A"/>
    <w:rsid w:val="0379B194"/>
    <w:rsid w:val="0389004E"/>
    <w:rsid w:val="038A3637"/>
    <w:rsid w:val="038E9940"/>
    <w:rsid w:val="039EC0C9"/>
    <w:rsid w:val="04109B5F"/>
    <w:rsid w:val="0418CCF6"/>
    <w:rsid w:val="041CEE44"/>
    <w:rsid w:val="044CD033"/>
    <w:rsid w:val="045222F6"/>
    <w:rsid w:val="04622EDD"/>
    <w:rsid w:val="0463077F"/>
    <w:rsid w:val="046E4055"/>
    <w:rsid w:val="049361E7"/>
    <w:rsid w:val="04E3A9E2"/>
    <w:rsid w:val="0512932E"/>
    <w:rsid w:val="05143973"/>
    <w:rsid w:val="05496B05"/>
    <w:rsid w:val="056BD885"/>
    <w:rsid w:val="0576C8F3"/>
    <w:rsid w:val="057A4752"/>
    <w:rsid w:val="0591140F"/>
    <w:rsid w:val="05B286DA"/>
    <w:rsid w:val="05CA4CA3"/>
    <w:rsid w:val="05CBB2D1"/>
    <w:rsid w:val="05D559DD"/>
    <w:rsid w:val="0644236D"/>
    <w:rsid w:val="064662D1"/>
    <w:rsid w:val="064C0410"/>
    <w:rsid w:val="0668ABA5"/>
    <w:rsid w:val="068277A8"/>
    <w:rsid w:val="068814A8"/>
    <w:rsid w:val="06967D27"/>
    <w:rsid w:val="0698EF3A"/>
    <w:rsid w:val="069C79C4"/>
    <w:rsid w:val="06DA5746"/>
    <w:rsid w:val="06E3CF6A"/>
    <w:rsid w:val="0709E7B9"/>
    <w:rsid w:val="072D64D5"/>
    <w:rsid w:val="074BC744"/>
    <w:rsid w:val="075184CA"/>
    <w:rsid w:val="07793A61"/>
    <w:rsid w:val="077D6365"/>
    <w:rsid w:val="07869D93"/>
    <w:rsid w:val="078C6AD7"/>
    <w:rsid w:val="07A54DB3"/>
    <w:rsid w:val="07AC2E0F"/>
    <w:rsid w:val="07E496AE"/>
    <w:rsid w:val="07E6CE87"/>
    <w:rsid w:val="07FEE308"/>
    <w:rsid w:val="0838F2AD"/>
    <w:rsid w:val="085631F2"/>
    <w:rsid w:val="0865C934"/>
    <w:rsid w:val="086F6AFF"/>
    <w:rsid w:val="088C8EA4"/>
    <w:rsid w:val="08B99E04"/>
    <w:rsid w:val="08C4E3BD"/>
    <w:rsid w:val="08D3BBCD"/>
    <w:rsid w:val="08E8020E"/>
    <w:rsid w:val="08FE67F6"/>
    <w:rsid w:val="09129F1D"/>
    <w:rsid w:val="092BFFB2"/>
    <w:rsid w:val="092F7E5E"/>
    <w:rsid w:val="0936C5E3"/>
    <w:rsid w:val="096B6A4A"/>
    <w:rsid w:val="098C273E"/>
    <w:rsid w:val="098E10E2"/>
    <w:rsid w:val="0991AD60"/>
    <w:rsid w:val="09958528"/>
    <w:rsid w:val="09C09C64"/>
    <w:rsid w:val="09D2320F"/>
    <w:rsid w:val="09EDC462"/>
    <w:rsid w:val="0A11D14E"/>
    <w:rsid w:val="0A125ADE"/>
    <w:rsid w:val="0A339902"/>
    <w:rsid w:val="0A34D4F0"/>
    <w:rsid w:val="0A4D3057"/>
    <w:rsid w:val="0A559399"/>
    <w:rsid w:val="0A9A9FA7"/>
    <w:rsid w:val="0AAC37CF"/>
    <w:rsid w:val="0AAEFA2D"/>
    <w:rsid w:val="0AC57894"/>
    <w:rsid w:val="0ACC832B"/>
    <w:rsid w:val="0B86AE66"/>
    <w:rsid w:val="0B8DD2B4"/>
    <w:rsid w:val="0B994D21"/>
    <w:rsid w:val="0BB1195D"/>
    <w:rsid w:val="0BC63A4B"/>
    <w:rsid w:val="0BD7BA58"/>
    <w:rsid w:val="0BDCBB12"/>
    <w:rsid w:val="0BEDFFD4"/>
    <w:rsid w:val="0BEF4321"/>
    <w:rsid w:val="0BFD108E"/>
    <w:rsid w:val="0C2E5C18"/>
    <w:rsid w:val="0C79A821"/>
    <w:rsid w:val="0C88DCD5"/>
    <w:rsid w:val="0CA2E893"/>
    <w:rsid w:val="0CA4C802"/>
    <w:rsid w:val="0CAD45F6"/>
    <w:rsid w:val="0CF7EDC3"/>
    <w:rsid w:val="0D090CE6"/>
    <w:rsid w:val="0D0ABC6B"/>
    <w:rsid w:val="0D1A186B"/>
    <w:rsid w:val="0D2F2C37"/>
    <w:rsid w:val="0D392C4F"/>
    <w:rsid w:val="0D406DC8"/>
    <w:rsid w:val="0D585F75"/>
    <w:rsid w:val="0DCC7304"/>
    <w:rsid w:val="0DE306D8"/>
    <w:rsid w:val="0E021F25"/>
    <w:rsid w:val="0E1EC490"/>
    <w:rsid w:val="0E599A8A"/>
    <w:rsid w:val="0E6686C5"/>
    <w:rsid w:val="0E68C056"/>
    <w:rsid w:val="0E6F05D0"/>
    <w:rsid w:val="0E9A1BDB"/>
    <w:rsid w:val="0EB7E951"/>
    <w:rsid w:val="0ECED35A"/>
    <w:rsid w:val="0ED40F7E"/>
    <w:rsid w:val="0ED56644"/>
    <w:rsid w:val="0EF27AFD"/>
    <w:rsid w:val="0EF52375"/>
    <w:rsid w:val="0F30DEBF"/>
    <w:rsid w:val="0F3293A8"/>
    <w:rsid w:val="0F3C85EB"/>
    <w:rsid w:val="0F4E666B"/>
    <w:rsid w:val="0F4F2A88"/>
    <w:rsid w:val="0F65A6A9"/>
    <w:rsid w:val="0F67096E"/>
    <w:rsid w:val="0F7258D2"/>
    <w:rsid w:val="0F756587"/>
    <w:rsid w:val="0FACC953"/>
    <w:rsid w:val="101D4B10"/>
    <w:rsid w:val="1022FDDF"/>
    <w:rsid w:val="102824E3"/>
    <w:rsid w:val="1031931E"/>
    <w:rsid w:val="1042A949"/>
    <w:rsid w:val="104E6685"/>
    <w:rsid w:val="1054C0CA"/>
    <w:rsid w:val="1068435F"/>
    <w:rsid w:val="106B0FB9"/>
    <w:rsid w:val="107B9DB2"/>
    <w:rsid w:val="107C4A1C"/>
    <w:rsid w:val="10878F13"/>
    <w:rsid w:val="1092BEC9"/>
    <w:rsid w:val="10AA8DA1"/>
    <w:rsid w:val="10BBF491"/>
    <w:rsid w:val="10C55B38"/>
    <w:rsid w:val="10C9EC30"/>
    <w:rsid w:val="10CC699E"/>
    <w:rsid w:val="10DDFAA4"/>
    <w:rsid w:val="10E4609E"/>
    <w:rsid w:val="10EF5944"/>
    <w:rsid w:val="10F2A98A"/>
    <w:rsid w:val="1101B1D2"/>
    <w:rsid w:val="1124030B"/>
    <w:rsid w:val="11249A0B"/>
    <w:rsid w:val="11293A05"/>
    <w:rsid w:val="11371197"/>
    <w:rsid w:val="11415A60"/>
    <w:rsid w:val="11433908"/>
    <w:rsid w:val="114B49C0"/>
    <w:rsid w:val="115039F4"/>
    <w:rsid w:val="116951F7"/>
    <w:rsid w:val="1178DA46"/>
    <w:rsid w:val="117ACE51"/>
    <w:rsid w:val="1181B6EF"/>
    <w:rsid w:val="1187C28A"/>
    <w:rsid w:val="120B4F69"/>
    <w:rsid w:val="121BDC46"/>
    <w:rsid w:val="12355548"/>
    <w:rsid w:val="1246FBDC"/>
    <w:rsid w:val="125B5B98"/>
    <w:rsid w:val="1286BAF6"/>
    <w:rsid w:val="129E054F"/>
    <w:rsid w:val="12BA634F"/>
    <w:rsid w:val="12D4A997"/>
    <w:rsid w:val="12D75746"/>
    <w:rsid w:val="1312AAF2"/>
    <w:rsid w:val="131A1D36"/>
    <w:rsid w:val="132B30CE"/>
    <w:rsid w:val="1360DAC6"/>
    <w:rsid w:val="1365FEDD"/>
    <w:rsid w:val="136F3E50"/>
    <w:rsid w:val="13709DD4"/>
    <w:rsid w:val="139413DB"/>
    <w:rsid w:val="13BF492F"/>
    <w:rsid w:val="13EA8170"/>
    <w:rsid w:val="13F6DA87"/>
    <w:rsid w:val="13FBD120"/>
    <w:rsid w:val="14092A04"/>
    <w:rsid w:val="1414EDC5"/>
    <w:rsid w:val="1415142F"/>
    <w:rsid w:val="14294DA9"/>
    <w:rsid w:val="1430B9E0"/>
    <w:rsid w:val="143E94D0"/>
    <w:rsid w:val="144CDBB5"/>
    <w:rsid w:val="145D347B"/>
    <w:rsid w:val="14AB12B8"/>
    <w:rsid w:val="14BE6327"/>
    <w:rsid w:val="14D0AFB5"/>
    <w:rsid w:val="14D3294A"/>
    <w:rsid w:val="14FF1957"/>
    <w:rsid w:val="1502937C"/>
    <w:rsid w:val="150366F0"/>
    <w:rsid w:val="150582C9"/>
    <w:rsid w:val="1534B4FA"/>
    <w:rsid w:val="15666905"/>
    <w:rsid w:val="156E0A42"/>
    <w:rsid w:val="157536E7"/>
    <w:rsid w:val="1579B5DD"/>
    <w:rsid w:val="15CFD938"/>
    <w:rsid w:val="161C3FD9"/>
    <w:rsid w:val="162EAB78"/>
    <w:rsid w:val="163BA4CC"/>
    <w:rsid w:val="1677FC6D"/>
    <w:rsid w:val="16D4A109"/>
    <w:rsid w:val="17064F67"/>
    <w:rsid w:val="17143C18"/>
    <w:rsid w:val="17183357"/>
    <w:rsid w:val="173D845C"/>
    <w:rsid w:val="174F1877"/>
    <w:rsid w:val="175FB4B1"/>
    <w:rsid w:val="1762151B"/>
    <w:rsid w:val="1768683F"/>
    <w:rsid w:val="176BB6BC"/>
    <w:rsid w:val="1782CBAC"/>
    <w:rsid w:val="17B79228"/>
    <w:rsid w:val="17C0E9B2"/>
    <w:rsid w:val="17D4F1E7"/>
    <w:rsid w:val="17EAD502"/>
    <w:rsid w:val="1815EE0B"/>
    <w:rsid w:val="1818558D"/>
    <w:rsid w:val="1819F69E"/>
    <w:rsid w:val="181BE85E"/>
    <w:rsid w:val="181C5A9F"/>
    <w:rsid w:val="18259055"/>
    <w:rsid w:val="1834AB71"/>
    <w:rsid w:val="1845E304"/>
    <w:rsid w:val="1850A925"/>
    <w:rsid w:val="185C4826"/>
    <w:rsid w:val="188693AC"/>
    <w:rsid w:val="188B2FFB"/>
    <w:rsid w:val="188BD4DE"/>
    <w:rsid w:val="1890089C"/>
    <w:rsid w:val="189C8394"/>
    <w:rsid w:val="189D915B"/>
    <w:rsid w:val="18A0D0C4"/>
    <w:rsid w:val="18B33E6B"/>
    <w:rsid w:val="18C18A97"/>
    <w:rsid w:val="18EBA8CD"/>
    <w:rsid w:val="18FAE0B6"/>
    <w:rsid w:val="190D512A"/>
    <w:rsid w:val="1917226E"/>
    <w:rsid w:val="191E4976"/>
    <w:rsid w:val="19310DC4"/>
    <w:rsid w:val="195B0866"/>
    <w:rsid w:val="19AC2199"/>
    <w:rsid w:val="19EEACF2"/>
    <w:rsid w:val="1A0BC381"/>
    <w:rsid w:val="1A0FC562"/>
    <w:rsid w:val="1A19ABE0"/>
    <w:rsid w:val="1A3D097A"/>
    <w:rsid w:val="1A3EA3C1"/>
    <w:rsid w:val="1A59C2F4"/>
    <w:rsid w:val="1A5EC74A"/>
    <w:rsid w:val="1A6A04A4"/>
    <w:rsid w:val="1A73CC31"/>
    <w:rsid w:val="1AA02726"/>
    <w:rsid w:val="1AA460DD"/>
    <w:rsid w:val="1AF2013C"/>
    <w:rsid w:val="1AFFF128"/>
    <w:rsid w:val="1B0D94D6"/>
    <w:rsid w:val="1B359C3B"/>
    <w:rsid w:val="1B4A80E4"/>
    <w:rsid w:val="1B645722"/>
    <w:rsid w:val="1B8E4509"/>
    <w:rsid w:val="1BA290C9"/>
    <w:rsid w:val="1BAD183A"/>
    <w:rsid w:val="1BB63E87"/>
    <w:rsid w:val="1BC51395"/>
    <w:rsid w:val="1BF55E7E"/>
    <w:rsid w:val="1C34AC5C"/>
    <w:rsid w:val="1C49EAE7"/>
    <w:rsid w:val="1C4DB528"/>
    <w:rsid w:val="1C4DD812"/>
    <w:rsid w:val="1C7108F6"/>
    <w:rsid w:val="1C78332F"/>
    <w:rsid w:val="1C78B804"/>
    <w:rsid w:val="1C8171A9"/>
    <w:rsid w:val="1CDA1454"/>
    <w:rsid w:val="1CDBAAC0"/>
    <w:rsid w:val="1CE6B8F9"/>
    <w:rsid w:val="1CF3AE2F"/>
    <w:rsid w:val="1CFB2583"/>
    <w:rsid w:val="1D05482A"/>
    <w:rsid w:val="1D195427"/>
    <w:rsid w:val="1D3DECA5"/>
    <w:rsid w:val="1D440BAE"/>
    <w:rsid w:val="1D590555"/>
    <w:rsid w:val="1D5940AE"/>
    <w:rsid w:val="1D781F5A"/>
    <w:rsid w:val="1D7DE385"/>
    <w:rsid w:val="1D88F527"/>
    <w:rsid w:val="1D9163B6"/>
    <w:rsid w:val="1DABA3FA"/>
    <w:rsid w:val="1DC56503"/>
    <w:rsid w:val="1DC85888"/>
    <w:rsid w:val="1E10D79A"/>
    <w:rsid w:val="1E1A3D91"/>
    <w:rsid w:val="1E1C53BE"/>
    <w:rsid w:val="1E3CE926"/>
    <w:rsid w:val="1E5DBAA7"/>
    <w:rsid w:val="1E78AE81"/>
    <w:rsid w:val="1E833506"/>
    <w:rsid w:val="1E965A1B"/>
    <w:rsid w:val="1EA52DF4"/>
    <w:rsid w:val="1EBA9C9D"/>
    <w:rsid w:val="1ED7594F"/>
    <w:rsid w:val="1F111417"/>
    <w:rsid w:val="1F152D87"/>
    <w:rsid w:val="1F330A13"/>
    <w:rsid w:val="1F57757F"/>
    <w:rsid w:val="1F87DAA8"/>
    <w:rsid w:val="1FA18BD9"/>
    <w:rsid w:val="1FA61B3F"/>
    <w:rsid w:val="1FC59636"/>
    <w:rsid w:val="1FC6EF4B"/>
    <w:rsid w:val="20025595"/>
    <w:rsid w:val="2030404B"/>
    <w:rsid w:val="20466CA8"/>
    <w:rsid w:val="205D18D4"/>
    <w:rsid w:val="205E1234"/>
    <w:rsid w:val="2069225E"/>
    <w:rsid w:val="20715734"/>
    <w:rsid w:val="2072F6D6"/>
    <w:rsid w:val="207329B0"/>
    <w:rsid w:val="207B0865"/>
    <w:rsid w:val="20BCE6C3"/>
    <w:rsid w:val="211BF083"/>
    <w:rsid w:val="211D2A6C"/>
    <w:rsid w:val="21347858"/>
    <w:rsid w:val="21534040"/>
    <w:rsid w:val="215522E7"/>
    <w:rsid w:val="215686BA"/>
    <w:rsid w:val="2162AD64"/>
    <w:rsid w:val="2162D735"/>
    <w:rsid w:val="219A73FE"/>
    <w:rsid w:val="21A67D6F"/>
    <w:rsid w:val="21CE4DF4"/>
    <w:rsid w:val="2226AAB3"/>
    <w:rsid w:val="2240F854"/>
    <w:rsid w:val="224C2F56"/>
    <w:rsid w:val="225C5A5D"/>
    <w:rsid w:val="2299DF9C"/>
    <w:rsid w:val="22A5C917"/>
    <w:rsid w:val="22C40051"/>
    <w:rsid w:val="22CA3E19"/>
    <w:rsid w:val="23150EC2"/>
    <w:rsid w:val="233C6A6C"/>
    <w:rsid w:val="23460748"/>
    <w:rsid w:val="23805622"/>
    <w:rsid w:val="239F3F0A"/>
    <w:rsid w:val="23D16E08"/>
    <w:rsid w:val="23F6D09E"/>
    <w:rsid w:val="2410C141"/>
    <w:rsid w:val="243A0C42"/>
    <w:rsid w:val="24AB2BA2"/>
    <w:rsid w:val="24C70F40"/>
    <w:rsid w:val="24E54CD8"/>
    <w:rsid w:val="24ED0F0B"/>
    <w:rsid w:val="24F7240F"/>
    <w:rsid w:val="24FC6732"/>
    <w:rsid w:val="250456E0"/>
    <w:rsid w:val="2515347E"/>
    <w:rsid w:val="253A8A00"/>
    <w:rsid w:val="254E102F"/>
    <w:rsid w:val="25526403"/>
    <w:rsid w:val="25633A20"/>
    <w:rsid w:val="257FFD04"/>
    <w:rsid w:val="2589EEAE"/>
    <w:rsid w:val="25993443"/>
    <w:rsid w:val="25ABF78B"/>
    <w:rsid w:val="25ADA351"/>
    <w:rsid w:val="25B8BDCE"/>
    <w:rsid w:val="25D231D1"/>
    <w:rsid w:val="260736DE"/>
    <w:rsid w:val="26397FE9"/>
    <w:rsid w:val="265001FA"/>
    <w:rsid w:val="2658E415"/>
    <w:rsid w:val="265A8D0E"/>
    <w:rsid w:val="268BA1E6"/>
    <w:rsid w:val="26BBCF39"/>
    <w:rsid w:val="26D65A61"/>
    <w:rsid w:val="26E098B8"/>
    <w:rsid w:val="270AC1DD"/>
    <w:rsid w:val="2711BAEA"/>
    <w:rsid w:val="277FFC5E"/>
    <w:rsid w:val="27988E7E"/>
    <w:rsid w:val="27B01F32"/>
    <w:rsid w:val="27B51937"/>
    <w:rsid w:val="27DA7196"/>
    <w:rsid w:val="27E11A4E"/>
    <w:rsid w:val="27EF99CA"/>
    <w:rsid w:val="27F29EDF"/>
    <w:rsid w:val="2800C247"/>
    <w:rsid w:val="2802C903"/>
    <w:rsid w:val="286A0C88"/>
    <w:rsid w:val="288E14BC"/>
    <w:rsid w:val="28BDE1C2"/>
    <w:rsid w:val="28D3D05C"/>
    <w:rsid w:val="28E6D51B"/>
    <w:rsid w:val="28ECD59B"/>
    <w:rsid w:val="2902A462"/>
    <w:rsid w:val="290C2339"/>
    <w:rsid w:val="293103F0"/>
    <w:rsid w:val="293846A4"/>
    <w:rsid w:val="293BB5E5"/>
    <w:rsid w:val="297AD176"/>
    <w:rsid w:val="298511FE"/>
    <w:rsid w:val="29B10B87"/>
    <w:rsid w:val="29BD40DB"/>
    <w:rsid w:val="29D89FD0"/>
    <w:rsid w:val="29E22750"/>
    <w:rsid w:val="29F36FFB"/>
    <w:rsid w:val="29F5E26F"/>
    <w:rsid w:val="29FF6C0C"/>
    <w:rsid w:val="2A12A858"/>
    <w:rsid w:val="2A284587"/>
    <w:rsid w:val="2A3AEE93"/>
    <w:rsid w:val="2A4C85FB"/>
    <w:rsid w:val="2A54D16A"/>
    <w:rsid w:val="2A70460C"/>
    <w:rsid w:val="2A7E7AB4"/>
    <w:rsid w:val="2A82BB9E"/>
    <w:rsid w:val="2A9E74C3"/>
    <w:rsid w:val="2AC3EAC4"/>
    <w:rsid w:val="2AF3FA4C"/>
    <w:rsid w:val="2B0C94C0"/>
    <w:rsid w:val="2B511E52"/>
    <w:rsid w:val="2B5BF47E"/>
    <w:rsid w:val="2B5C3A5B"/>
    <w:rsid w:val="2B8329BA"/>
    <w:rsid w:val="2B89D51C"/>
    <w:rsid w:val="2B90B9C4"/>
    <w:rsid w:val="2B957C4C"/>
    <w:rsid w:val="2BE4B21E"/>
    <w:rsid w:val="2BEEB51A"/>
    <w:rsid w:val="2BFEC852"/>
    <w:rsid w:val="2C3B83D8"/>
    <w:rsid w:val="2C3C0B93"/>
    <w:rsid w:val="2C47BEFD"/>
    <w:rsid w:val="2C6E42B4"/>
    <w:rsid w:val="2C71EFB9"/>
    <w:rsid w:val="2C9D629B"/>
    <w:rsid w:val="2CCDE89A"/>
    <w:rsid w:val="2CD50B50"/>
    <w:rsid w:val="2CDC9331"/>
    <w:rsid w:val="2D0712E7"/>
    <w:rsid w:val="2D242BAE"/>
    <w:rsid w:val="2D2A6412"/>
    <w:rsid w:val="2D2ACE89"/>
    <w:rsid w:val="2D3725AD"/>
    <w:rsid w:val="2D3977C5"/>
    <w:rsid w:val="2D5E9182"/>
    <w:rsid w:val="2D702038"/>
    <w:rsid w:val="2D80FB45"/>
    <w:rsid w:val="2D88999E"/>
    <w:rsid w:val="2D904FDA"/>
    <w:rsid w:val="2DBABB0C"/>
    <w:rsid w:val="2DC0C03B"/>
    <w:rsid w:val="2DD9924B"/>
    <w:rsid w:val="2DEA6862"/>
    <w:rsid w:val="2DEB2D40"/>
    <w:rsid w:val="2E101E80"/>
    <w:rsid w:val="2E125929"/>
    <w:rsid w:val="2E1471DD"/>
    <w:rsid w:val="2E3C288D"/>
    <w:rsid w:val="2E42FE07"/>
    <w:rsid w:val="2E4B7212"/>
    <w:rsid w:val="2E5E4591"/>
    <w:rsid w:val="2E624000"/>
    <w:rsid w:val="2E6B06FE"/>
    <w:rsid w:val="2E7DAB64"/>
    <w:rsid w:val="2E86B960"/>
    <w:rsid w:val="2E8E6BA8"/>
    <w:rsid w:val="2E9D6532"/>
    <w:rsid w:val="2EA0770B"/>
    <w:rsid w:val="2ECF163E"/>
    <w:rsid w:val="2EEB3874"/>
    <w:rsid w:val="2EF4AB20"/>
    <w:rsid w:val="2EFD88E1"/>
    <w:rsid w:val="2F055A2A"/>
    <w:rsid w:val="2F07323E"/>
    <w:rsid w:val="2F21FAD7"/>
    <w:rsid w:val="2F577643"/>
    <w:rsid w:val="2F603182"/>
    <w:rsid w:val="2F65E1FE"/>
    <w:rsid w:val="2F6A57A5"/>
    <w:rsid w:val="2F960770"/>
    <w:rsid w:val="2FA92E24"/>
    <w:rsid w:val="2FCB5A05"/>
    <w:rsid w:val="2FCB8AAF"/>
    <w:rsid w:val="2FCC55A0"/>
    <w:rsid w:val="2FE62CAE"/>
    <w:rsid w:val="300CAABD"/>
    <w:rsid w:val="302C86C0"/>
    <w:rsid w:val="30397C37"/>
    <w:rsid w:val="305FB4E1"/>
    <w:rsid w:val="306783A8"/>
    <w:rsid w:val="306A32EA"/>
    <w:rsid w:val="30892D18"/>
    <w:rsid w:val="3092EC6E"/>
    <w:rsid w:val="30B55191"/>
    <w:rsid w:val="310460B2"/>
    <w:rsid w:val="3113C335"/>
    <w:rsid w:val="311AA9EE"/>
    <w:rsid w:val="3188C572"/>
    <w:rsid w:val="3195E653"/>
    <w:rsid w:val="31ACDBDE"/>
    <w:rsid w:val="31D34239"/>
    <w:rsid w:val="3216DF5E"/>
    <w:rsid w:val="321874B8"/>
    <w:rsid w:val="321B4010"/>
    <w:rsid w:val="321C7F84"/>
    <w:rsid w:val="3228307C"/>
    <w:rsid w:val="322F24F3"/>
    <w:rsid w:val="3234EA16"/>
    <w:rsid w:val="32415643"/>
    <w:rsid w:val="3288CCA6"/>
    <w:rsid w:val="328CBB23"/>
    <w:rsid w:val="32B04CEE"/>
    <w:rsid w:val="3304B260"/>
    <w:rsid w:val="331E141D"/>
    <w:rsid w:val="33617259"/>
    <w:rsid w:val="336892AC"/>
    <w:rsid w:val="337AA5BB"/>
    <w:rsid w:val="33BEEB43"/>
    <w:rsid w:val="33C1729A"/>
    <w:rsid w:val="343D2464"/>
    <w:rsid w:val="34446DFA"/>
    <w:rsid w:val="3457A3AE"/>
    <w:rsid w:val="34774A84"/>
    <w:rsid w:val="34887C9B"/>
    <w:rsid w:val="3499C205"/>
    <w:rsid w:val="34A37EEB"/>
    <w:rsid w:val="34A5E7EC"/>
    <w:rsid w:val="34C54433"/>
    <w:rsid w:val="34CD14FB"/>
    <w:rsid w:val="34E01BE0"/>
    <w:rsid w:val="34EDB988"/>
    <w:rsid w:val="34F2A12A"/>
    <w:rsid w:val="34FDF0B1"/>
    <w:rsid w:val="351ADB7E"/>
    <w:rsid w:val="352D5D46"/>
    <w:rsid w:val="3540B013"/>
    <w:rsid w:val="3564D4B2"/>
    <w:rsid w:val="356A4A4E"/>
    <w:rsid w:val="356BF08E"/>
    <w:rsid w:val="357E3D1C"/>
    <w:rsid w:val="35AA1AE7"/>
    <w:rsid w:val="35B2338E"/>
    <w:rsid w:val="35B920C8"/>
    <w:rsid w:val="35BE07F0"/>
    <w:rsid w:val="35D64B1F"/>
    <w:rsid w:val="35DA588B"/>
    <w:rsid w:val="35F59852"/>
    <w:rsid w:val="36020808"/>
    <w:rsid w:val="361CEFE5"/>
    <w:rsid w:val="3639EB9D"/>
    <w:rsid w:val="366F8E0A"/>
    <w:rsid w:val="367BEC41"/>
    <w:rsid w:val="36B0AC21"/>
    <w:rsid w:val="36B0B602"/>
    <w:rsid w:val="36F46BB1"/>
    <w:rsid w:val="36FBD52F"/>
    <w:rsid w:val="36FDDA21"/>
    <w:rsid w:val="37085B39"/>
    <w:rsid w:val="37371DFF"/>
    <w:rsid w:val="3737F6BB"/>
    <w:rsid w:val="379C55F8"/>
    <w:rsid w:val="37AAF017"/>
    <w:rsid w:val="37FC7308"/>
    <w:rsid w:val="38195DDD"/>
    <w:rsid w:val="3842650C"/>
    <w:rsid w:val="38BF395C"/>
    <w:rsid w:val="38CE517F"/>
    <w:rsid w:val="38D4444A"/>
    <w:rsid w:val="38E9AD1C"/>
    <w:rsid w:val="38EFD8AE"/>
    <w:rsid w:val="38F039C9"/>
    <w:rsid w:val="39039852"/>
    <w:rsid w:val="3917F3A0"/>
    <w:rsid w:val="392E9DE3"/>
    <w:rsid w:val="393C7295"/>
    <w:rsid w:val="3980A791"/>
    <w:rsid w:val="398AAE01"/>
    <w:rsid w:val="39E6C6A2"/>
    <w:rsid w:val="3A0895CD"/>
    <w:rsid w:val="3A1050CF"/>
    <w:rsid w:val="3A134A92"/>
    <w:rsid w:val="3A21D213"/>
    <w:rsid w:val="3A3002B7"/>
    <w:rsid w:val="3A3B7629"/>
    <w:rsid w:val="3A4AFE6F"/>
    <w:rsid w:val="3A4EBF0C"/>
    <w:rsid w:val="3A570709"/>
    <w:rsid w:val="3A67DADC"/>
    <w:rsid w:val="3A89AFF6"/>
    <w:rsid w:val="3AAAB5F2"/>
    <w:rsid w:val="3AC86FD3"/>
    <w:rsid w:val="3AF7263B"/>
    <w:rsid w:val="3B426C34"/>
    <w:rsid w:val="3B5A6F8B"/>
    <w:rsid w:val="3B87CEE0"/>
    <w:rsid w:val="3BA9A467"/>
    <w:rsid w:val="3BE9A2DD"/>
    <w:rsid w:val="3BECC38D"/>
    <w:rsid w:val="3BEF0829"/>
    <w:rsid w:val="3BF0D4E7"/>
    <w:rsid w:val="3C262B62"/>
    <w:rsid w:val="3C299BE0"/>
    <w:rsid w:val="3C54A5DC"/>
    <w:rsid w:val="3C5C14A8"/>
    <w:rsid w:val="3C9B901A"/>
    <w:rsid w:val="3CC319D5"/>
    <w:rsid w:val="3CC85926"/>
    <w:rsid w:val="3D3CBBFD"/>
    <w:rsid w:val="3D4359A1"/>
    <w:rsid w:val="3D49220D"/>
    <w:rsid w:val="3D60430D"/>
    <w:rsid w:val="3D764962"/>
    <w:rsid w:val="3D87B019"/>
    <w:rsid w:val="3D94589E"/>
    <w:rsid w:val="3D9642AB"/>
    <w:rsid w:val="3D997CAB"/>
    <w:rsid w:val="3D9E8DA7"/>
    <w:rsid w:val="3DB7697E"/>
    <w:rsid w:val="3DBCA5A2"/>
    <w:rsid w:val="3DD9CD29"/>
    <w:rsid w:val="3DE1E16D"/>
    <w:rsid w:val="3E05A28B"/>
    <w:rsid w:val="3E204A34"/>
    <w:rsid w:val="3E55078B"/>
    <w:rsid w:val="3E69A019"/>
    <w:rsid w:val="3E7B143F"/>
    <w:rsid w:val="3E9B998D"/>
    <w:rsid w:val="3E9F42D0"/>
    <w:rsid w:val="3EA526C4"/>
    <w:rsid w:val="3EA5EE67"/>
    <w:rsid w:val="3EB1FD83"/>
    <w:rsid w:val="3EDDA189"/>
    <w:rsid w:val="3F0139E7"/>
    <w:rsid w:val="3F0CE633"/>
    <w:rsid w:val="3F2F99C4"/>
    <w:rsid w:val="3F63CB55"/>
    <w:rsid w:val="3F713C2F"/>
    <w:rsid w:val="3F9BB013"/>
    <w:rsid w:val="3FC526F9"/>
    <w:rsid w:val="4012C991"/>
    <w:rsid w:val="40170D34"/>
    <w:rsid w:val="4017443B"/>
    <w:rsid w:val="403C03C7"/>
    <w:rsid w:val="403E8807"/>
    <w:rsid w:val="40450DF4"/>
    <w:rsid w:val="40795960"/>
    <w:rsid w:val="4082336F"/>
    <w:rsid w:val="40B60A1D"/>
    <w:rsid w:val="40C0A734"/>
    <w:rsid w:val="40C96B7D"/>
    <w:rsid w:val="40C97C86"/>
    <w:rsid w:val="40D95D0D"/>
    <w:rsid w:val="41061F56"/>
    <w:rsid w:val="412BC797"/>
    <w:rsid w:val="4159A84D"/>
    <w:rsid w:val="418FBD49"/>
    <w:rsid w:val="419AADBE"/>
    <w:rsid w:val="41B07F41"/>
    <w:rsid w:val="41C5C15F"/>
    <w:rsid w:val="41D01EF5"/>
    <w:rsid w:val="41EE3A3E"/>
    <w:rsid w:val="41F03051"/>
    <w:rsid w:val="41F7ECE6"/>
    <w:rsid w:val="42154156"/>
    <w:rsid w:val="423B905E"/>
    <w:rsid w:val="425A20B7"/>
    <w:rsid w:val="42688327"/>
    <w:rsid w:val="427B904A"/>
    <w:rsid w:val="42B6A47D"/>
    <w:rsid w:val="42C74199"/>
    <w:rsid w:val="42DC4CA6"/>
    <w:rsid w:val="42EB6F5E"/>
    <w:rsid w:val="42EFBFE6"/>
    <w:rsid w:val="43092964"/>
    <w:rsid w:val="431DC9C1"/>
    <w:rsid w:val="4322A299"/>
    <w:rsid w:val="432AE14B"/>
    <w:rsid w:val="433273FE"/>
    <w:rsid w:val="435F710A"/>
    <w:rsid w:val="4365F43B"/>
    <w:rsid w:val="4369ECEB"/>
    <w:rsid w:val="436FA180"/>
    <w:rsid w:val="4373A489"/>
    <w:rsid w:val="43763A75"/>
    <w:rsid w:val="43A90EAB"/>
    <w:rsid w:val="43AAAC3A"/>
    <w:rsid w:val="44074D12"/>
    <w:rsid w:val="4407650B"/>
    <w:rsid w:val="443B0DE8"/>
    <w:rsid w:val="443C9FE5"/>
    <w:rsid w:val="4455E38C"/>
    <w:rsid w:val="4462CF3D"/>
    <w:rsid w:val="44636859"/>
    <w:rsid w:val="4472F5F2"/>
    <w:rsid w:val="4478F5B9"/>
    <w:rsid w:val="4487FF91"/>
    <w:rsid w:val="44C45A8E"/>
    <w:rsid w:val="44C58C28"/>
    <w:rsid w:val="44EBD051"/>
    <w:rsid w:val="44EBE806"/>
    <w:rsid w:val="450C53FA"/>
    <w:rsid w:val="450F74EA"/>
    <w:rsid w:val="45156885"/>
    <w:rsid w:val="45282553"/>
    <w:rsid w:val="4544F860"/>
    <w:rsid w:val="454BE375"/>
    <w:rsid w:val="454CBD24"/>
    <w:rsid w:val="454E9373"/>
    <w:rsid w:val="455DAE35"/>
    <w:rsid w:val="456FDE88"/>
    <w:rsid w:val="45B5EA47"/>
    <w:rsid w:val="45C766F4"/>
    <w:rsid w:val="45D3A2D1"/>
    <w:rsid w:val="45D4A0DC"/>
    <w:rsid w:val="45F69B25"/>
    <w:rsid w:val="45FEFD6B"/>
    <w:rsid w:val="460CA84F"/>
    <w:rsid w:val="464D44A6"/>
    <w:rsid w:val="46542D41"/>
    <w:rsid w:val="466B9DF4"/>
    <w:rsid w:val="46B40155"/>
    <w:rsid w:val="46F71074"/>
    <w:rsid w:val="470D1771"/>
    <w:rsid w:val="47432DD3"/>
    <w:rsid w:val="4762D4A9"/>
    <w:rsid w:val="477CA605"/>
    <w:rsid w:val="4783DDD3"/>
    <w:rsid w:val="47A3F576"/>
    <w:rsid w:val="47ADA17B"/>
    <w:rsid w:val="47CD08BD"/>
    <w:rsid w:val="47D81287"/>
    <w:rsid w:val="47DFDAF3"/>
    <w:rsid w:val="47E25AF6"/>
    <w:rsid w:val="47FD5AEF"/>
    <w:rsid w:val="4819B8F8"/>
    <w:rsid w:val="48357214"/>
    <w:rsid w:val="484DBB7C"/>
    <w:rsid w:val="4863DD71"/>
    <w:rsid w:val="4898E658"/>
    <w:rsid w:val="48A986AD"/>
    <w:rsid w:val="48B7237E"/>
    <w:rsid w:val="48B7904B"/>
    <w:rsid w:val="48D1D2B6"/>
    <w:rsid w:val="48EDCB9D"/>
    <w:rsid w:val="4911A34D"/>
    <w:rsid w:val="491253A4"/>
    <w:rsid w:val="491CE5B6"/>
    <w:rsid w:val="4932DD9B"/>
    <w:rsid w:val="4942CAF5"/>
    <w:rsid w:val="496AD67E"/>
    <w:rsid w:val="496F1E47"/>
    <w:rsid w:val="4973E2E8"/>
    <w:rsid w:val="49A79ACD"/>
    <w:rsid w:val="49ED7657"/>
    <w:rsid w:val="4A3E88AA"/>
    <w:rsid w:val="4A58C8E5"/>
    <w:rsid w:val="4A69BEA5"/>
    <w:rsid w:val="4A7C3083"/>
    <w:rsid w:val="4A7C3130"/>
    <w:rsid w:val="4A84067C"/>
    <w:rsid w:val="4A84C3D1"/>
    <w:rsid w:val="4A8BDD99"/>
    <w:rsid w:val="4A95E515"/>
    <w:rsid w:val="4AA22C07"/>
    <w:rsid w:val="4AB92C5A"/>
    <w:rsid w:val="4ABDE93E"/>
    <w:rsid w:val="4ABE07B4"/>
    <w:rsid w:val="4B3E973D"/>
    <w:rsid w:val="4B4A6EDE"/>
    <w:rsid w:val="4B4D298E"/>
    <w:rsid w:val="4B6ED3D8"/>
    <w:rsid w:val="4B9F2DD0"/>
    <w:rsid w:val="4BA12FC5"/>
    <w:rsid w:val="4BC170BB"/>
    <w:rsid w:val="4BCA2B04"/>
    <w:rsid w:val="4BD8411C"/>
    <w:rsid w:val="4C13C23C"/>
    <w:rsid w:val="4C2875E8"/>
    <w:rsid w:val="4C2B3485"/>
    <w:rsid w:val="4C318008"/>
    <w:rsid w:val="4C401BC4"/>
    <w:rsid w:val="4C414734"/>
    <w:rsid w:val="4C6FA840"/>
    <w:rsid w:val="4C9919E0"/>
    <w:rsid w:val="4C9CA34C"/>
    <w:rsid w:val="4C9D4A10"/>
    <w:rsid w:val="4CB1C31A"/>
    <w:rsid w:val="4CB89B34"/>
    <w:rsid w:val="4CBBB9FB"/>
    <w:rsid w:val="4CC76532"/>
    <w:rsid w:val="4CCA7EF8"/>
    <w:rsid w:val="4D0EFE82"/>
    <w:rsid w:val="4D5F9202"/>
    <w:rsid w:val="4D6B4658"/>
    <w:rsid w:val="4D6C3006"/>
    <w:rsid w:val="4DC61D9E"/>
    <w:rsid w:val="4DF7FFC6"/>
    <w:rsid w:val="4E086CA0"/>
    <w:rsid w:val="4E09B8E9"/>
    <w:rsid w:val="4E35AB82"/>
    <w:rsid w:val="4E36718B"/>
    <w:rsid w:val="4E4B2628"/>
    <w:rsid w:val="4E58F0E1"/>
    <w:rsid w:val="4E6CB69A"/>
    <w:rsid w:val="4E918071"/>
    <w:rsid w:val="4E96AB07"/>
    <w:rsid w:val="4EA6664E"/>
    <w:rsid w:val="4EB65730"/>
    <w:rsid w:val="4EB8A663"/>
    <w:rsid w:val="4EC2A094"/>
    <w:rsid w:val="4F2B169F"/>
    <w:rsid w:val="4F36A804"/>
    <w:rsid w:val="4F68E460"/>
    <w:rsid w:val="4FD2920B"/>
    <w:rsid w:val="4FDF780F"/>
    <w:rsid w:val="4FE3246C"/>
    <w:rsid w:val="4FF81026"/>
    <w:rsid w:val="500A9D8C"/>
    <w:rsid w:val="50214F8E"/>
    <w:rsid w:val="5032DD1D"/>
    <w:rsid w:val="50379A9B"/>
    <w:rsid w:val="5047CF5B"/>
    <w:rsid w:val="5048D4F0"/>
    <w:rsid w:val="507239D5"/>
    <w:rsid w:val="5074D9FB"/>
    <w:rsid w:val="5079C230"/>
    <w:rsid w:val="509B76FB"/>
    <w:rsid w:val="50AE9648"/>
    <w:rsid w:val="50BF5F49"/>
    <w:rsid w:val="50D70F20"/>
    <w:rsid w:val="50DEC694"/>
    <w:rsid w:val="50E05489"/>
    <w:rsid w:val="51064EAE"/>
    <w:rsid w:val="510D5741"/>
    <w:rsid w:val="5119578B"/>
    <w:rsid w:val="5136BA7F"/>
    <w:rsid w:val="5181C5E7"/>
    <w:rsid w:val="518B3CE5"/>
    <w:rsid w:val="518C0C57"/>
    <w:rsid w:val="519AF1ED"/>
    <w:rsid w:val="51AFC4A9"/>
    <w:rsid w:val="51B1E8B4"/>
    <w:rsid w:val="51C387DB"/>
    <w:rsid w:val="51C99081"/>
    <w:rsid w:val="51D8F1E9"/>
    <w:rsid w:val="522BE8FD"/>
    <w:rsid w:val="52494052"/>
    <w:rsid w:val="5254844A"/>
    <w:rsid w:val="52557DEF"/>
    <w:rsid w:val="52567595"/>
    <w:rsid w:val="52839959"/>
    <w:rsid w:val="52AB7B9D"/>
    <w:rsid w:val="52B626D0"/>
    <w:rsid w:val="52C5C6DE"/>
    <w:rsid w:val="52D7852B"/>
    <w:rsid w:val="52F10DD6"/>
    <w:rsid w:val="52F67007"/>
    <w:rsid w:val="530A274C"/>
    <w:rsid w:val="531D408F"/>
    <w:rsid w:val="5330E4AC"/>
    <w:rsid w:val="536E6677"/>
    <w:rsid w:val="5383ACD3"/>
    <w:rsid w:val="53B8398D"/>
    <w:rsid w:val="53B9AB7D"/>
    <w:rsid w:val="53E1FC0F"/>
    <w:rsid w:val="53E47E0C"/>
    <w:rsid w:val="5418D615"/>
    <w:rsid w:val="54283758"/>
    <w:rsid w:val="54518394"/>
    <w:rsid w:val="54743DD7"/>
    <w:rsid w:val="548628FF"/>
    <w:rsid w:val="549BA22D"/>
    <w:rsid w:val="54A43185"/>
    <w:rsid w:val="54C2FA27"/>
    <w:rsid w:val="54F6CC03"/>
    <w:rsid w:val="5505934A"/>
    <w:rsid w:val="5514EBB5"/>
    <w:rsid w:val="55245CF9"/>
    <w:rsid w:val="552646A3"/>
    <w:rsid w:val="552AC1D5"/>
    <w:rsid w:val="556C5A22"/>
    <w:rsid w:val="55760B8E"/>
    <w:rsid w:val="559FFBEB"/>
    <w:rsid w:val="55A74455"/>
    <w:rsid w:val="55A9985B"/>
    <w:rsid w:val="55B7C3C4"/>
    <w:rsid w:val="55C26DF1"/>
    <w:rsid w:val="55D02507"/>
    <w:rsid w:val="55DB6BA8"/>
    <w:rsid w:val="55F87E17"/>
    <w:rsid w:val="5607C7B4"/>
    <w:rsid w:val="560BDC30"/>
    <w:rsid w:val="560BEBAE"/>
    <w:rsid w:val="56156D6F"/>
    <w:rsid w:val="562F387F"/>
    <w:rsid w:val="564561C7"/>
    <w:rsid w:val="5682D05C"/>
    <w:rsid w:val="56846433"/>
    <w:rsid w:val="568B9127"/>
    <w:rsid w:val="56BD3FB7"/>
    <w:rsid w:val="56CF4159"/>
    <w:rsid w:val="572D0086"/>
    <w:rsid w:val="574C7398"/>
    <w:rsid w:val="574D8DD7"/>
    <w:rsid w:val="575D0B66"/>
    <w:rsid w:val="5790DCE9"/>
    <w:rsid w:val="57924527"/>
    <w:rsid w:val="57A1FD12"/>
    <w:rsid w:val="57AA2BD3"/>
    <w:rsid w:val="57B78518"/>
    <w:rsid w:val="57D14C10"/>
    <w:rsid w:val="580E26B1"/>
    <w:rsid w:val="582560B0"/>
    <w:rsid w:val="5826F675"/>
    <w:rsid w:val="5831F005"/>
    <w:rsid w:val="583936CB"/>
    <w:rsid w:val="588ACB57"/>
    <w:rsid w:val="588AFC12"/>
    <w:rsid w:val="5892B0B4"/>
    <w:rsid w:val="58983C26"/>
    <w:rsid w:val="58AC4028"/>
    <w:rsid w:val="58B57A31"/>
    <w:rsid w:val="58C8F766"/>
    <w:rsid w:val="58EA1B37"/>
    <w:rsid w:val="59069729"/>
    <w:rsid w:val="5911A79B"/>
    <w:rsid w:val="59250BED"/>
    <w:rsid w:val="5932ACD0"/>
    <w:rsid w:val="594D0AF2"/>
    <w:rsid w:val="59728535"/>
    <w:rsid w:val="597850C4"/>
    <w:rsid w:val="59840765"/>
    <w:rsid w:val="59A12602"/>
    <w:rsid w:val="59A42B3F"/>
    <w:rsid w:val="59BC04F5"/>
    <w:rsid w:val="59BDAA09"/>
    <w:rsid w:val="59EA7C8B"/>
    <w:rsid w:val="5A23B788"/>
    <w:rsid w:val="5A4460C0"/>
    <w:rsid w:val="5A4F7996"/>
    <w:rsid w:val="5A64A148"/>
    <w:rsid w:val="5A9E01FE"/>
    <w:rsid w:val="5AB62334"/>
    <w:rsid w:val="5ACBDCB5"/>
    <w:rsid w:val="5AE70D9C"/>
    <w:rsid w:val="5AE8B9E2"/>
    <w:rsid w:val="5B03CC28"/>
    <w:rsid w:val="5B1CAE9B"/>
    <w:rsid w:val="5B5D5234"/>
    <w:rsid w:val="5B6C1A52"/>
    <w:rsid w:val="5B75740C"/>
    <w:rsid w:val="5B8389C2"/>
    <w:rsid w:val="5BA4D233"/>
    <w:rsid w:val="5BFF648B"/>
    <w:rsid w:val="5C07B97B"/>
    <w:rsid w:val="5C5BE152"/>
    <w:rsid w:val="5C619FF6"/>
    <w:rsid w:val="5C632BA4"/>
    <w:rsid w:val="5C656D4D"/>
    <w:rsid w:val="5C789FA6"/>
    <w:rsid w:val="5C95EE51"/>
    <w:rsid w:val="5C9ED599"/>
    <w:rsid w:val="5CBA86EF"/>
    <w:rsid w:val="5CC11CC5"/>
    <w:rsid w:val="5CC68D6E"/>
    <w:rsid w:val="5CE3B08F"/>
    <w:rsid w:val="5D08110F"/>
    <w:rsid w:val="5D11757F"/>
    <w:rsid w:val="5D1AD615"/>
    <w:rsid w:val="5D223313"/>
    <w:rsid w:val="5D281A37"/>
    <w:rsid w:val="5D6A39D3"/>
    <w:rsid w:val="5D9C420A"/>
    <w:rsid w:val="5E1AEA5F"/>
    <w:rsid w:val="5E1D770D"/>
    <w:rsid w:val="5E2B6EA9"/>
    <w:rsid w:val="5E8A6AB4"/>
    <w:rsid w:val="5EB0EF51"/>
    <w:rsid w:val="5EB48260"/>
    <w:rsid w:val="5EBF02D1"/>
    <w:rsid w:val="5EDF9C8B"/>
    <w:rsid w:val="5EE040F8"/>
    <w:rsid w:val="5F06BEC8"/>
    <w:rsid w:val="5F0DEF26"/>
    <w:rsid w:val="5F205EA5"/>
    <w:rsid w:val="5F28C12F"/>
    <w:rsid w:val="5F34B6DC"/>
    <w:rsid w:val="5F54C045"/>
    <w:rsid w:val="5F83C4F3"/>
    <w:rsid w:val="5F8B485E"/>
    <w:rsid w:val="5F9940B8"/>
    <w:rsid w:val="5FB40234"/>
    <w:rsid w:val="5FEA9CC9"/>
    <w:rsid w:val="5FF34691"/>
    <w:rsid w:val="602AF9AB"/>
    <w:rsid w:val="602B4679"/>
    <w:rsid w:val="602D15FF"/>
    <w:rsid w:val="6054A73A"/>
    <w:rsid w:val="607DD0C2"/>
    <w:rsid w:val="6084C8C6"/>
    <w:rsid w:val="6097D380"/>
    <w:rsid w:val="60A635D4"/>
    <w:rsid w:val="60BB4773"/>
    <w:rsid w:val="60CBA5FE"/>
    <w:rsid w:val="60D7D1C2"/>
    <w:rsid w:val="60EE6A76"/>
    <w:rsid w:val="60FACCA6"/>
    <w:rsid w:val="61039123"/>
    <w:rsid w:val="6127BBDB"/>
    <w:rsid w:val="613831C9"/>
    <w:rsid w:val="613B30BE"/>
    <w:rsid w:val="6159471E"/>
    <w:rsid w:val="615B1FB9"/>
    <w:rsid w:val="618B7208"/>
    <w:rsid w:val="61AFC330"/>
    <w:rsid w:val="61C716DA"/>
    <w:rsid w:val="61EAEC79"/>
    <w:rsid w:val="61ED944A"/>
    <w:rsid w:val="6211D48D"/>
    <w:rsid w:val="62276E42"/>
    <w:rsid w:val="62491E5F"/>
    <w:rsid w:val="624D0D8B"/>
    <w:rsid w:val="62783671"/>
    <w:rsid w:val="6283B5E9"/>
    <w:rsid w:val="62841DE1"/>
    <w:rsid w:val="6294B2F7"/>
    <w:rsid w:val="62B1804D"/>
    <w:rsid w:val="62BE460D"/>
    <w:rsid w:val="62C09040"/>
    <w:rsid w:val="62D7011F"/>
    <w:rsid w:val="62D8F894"/>
    <w:rsid w:val="62DEB652"/>
    <w:rsid w:val="630AB344"/>
    <w:rsid w:val="63229C90"/>
    <w:rsid w:val="6358BA17"/>
    <w:rsid w:val="63834572"/>
    <w:rsid w:val="63C06A4E"/>
    <w:rsid w:val="63EED250"/>
    <w:rsid w:val="63F34176"/>
    <w:rsid w:val="642D64B2"/>
    <w:rsid w:val="642E2A3D"/>
    <w:rsid w:val="643175AC"/>
    <w:rsid w:val="6435B9B6"/>
    <w:rsid w:val="6455CD51"/>
    <w:rsid w:val="6460F499"/>
    <w:rsid w:val="6465C55E"/>
    <w:rsid w:val="647C8FFE"/>
    <w:rsid w:val="6499E6BC"/>
    <w:rsid w:val="64A12216"/>
    <w:rsid w:val="64B2CDED"/>
    <w:rsid w:val="64BF87E1"/>
    <w:rsid w:val="64D47E84"/>
    <w:rsid w:val="64DE4C80"/>
    <w:rsid w:val="65000508"/>
    <w:rsid w:val="65171B1E"/>
    <w:rsid w:val="6525271B"/>
    <w:rsid w:val="653B5D3A"/>
    <w:rsid w:val="65890B3C"/>
    <w:rsid w:val="65A753EF"/>
    <w:rsid w:val="65E34E34"/>
    <w:rsid w:val="65FCC4FA"/>
    <w:rsid w:val="65FEB9CB"/>
    <w:rsid w:val="66112AC9"/>
    <w:rsid w:val="66168F67"/>
    <w:rsid w:val="66177242"/>
    <w:rsid w:val="66235D0D"/>
    <w:rsid w:val="6648BD1D"/>
    <w:rsid w:val="666E6E1E"/>
    <w:rsid w:val="6695FB6F"/>
    <w:rsid w:val="669EB754"/>
    <w:rsid w:val="66B2EE7C"/>
    <w:rsid w:val="66CEE214"/>
    <w:rsid w:val="66CFD5FD"/>
    <w:rsid w:val="670E8318"/>
    <w:rsid w:val="6710D212"/>
    <w:rsid w:val="67172F65"/>
    <w:rsid w:val="6717D007"/>
    <w:rsid w:val="672F926D"/>
    <w:rsid w:val="67315E12"/>
    <w:rsid w:val="673C77D6"/>
    <w:rsid w:val="673E13F4"/>
    <w:rsid w:val="676C8CD2"/>
    <w:rsid w:val="677C117E"/>
    <w:rsid w:val="67962DC7"/>
    <w:rsid w:val="679FB714"/>
    <w:rsid w:val="67A45DBE"/>
    <w:rsid w:val="67A480CA"/>
    <w:rsid w:val="67DF9517"/>
    <w:rsid w:val="67F274D7"/>
    <w:rsid w:val="6802D21F"/>
    <w:rsid w:val="680ACB09"/>
    <w:rsid w:val="681B60D7"/>
    <w:rsid w:val="682A5038"/>
    <w:rsid w:val="686BFB2A"/>
    <w:rsid w:val="6875C119"/>
    <w:rsid w:val="6875FD7B"/>
    <w:rsid w:val="68921D2B"/>
    <w:rsid w:val="68B0C579"/>
    <w:rsid w:val="68C2CBE3"/>
    <w:rsid w:val="68C3CBC7"/>
    <w:rsid w:val="68D30649"/>
    <w:rsid w:val="69101292"/>
    <w:rsid w:val="693465BC"/>
    <w:rsid w:val="694E3029"/>
    <w:rsid w:val="695EC327"/>
    <w:rsid w:val="696BC548"/>
    <w:rsid w:val="697B5AFA"/>
    <w:rsid w:val="699A9CC3"/>
    <w:rsid w:val="69C9AB3A"/>
    <w:rsid w:val="69D77E2C"/>
    <w:rsid w:val="69F00FFE"/>
    <w:rsid w:val="69FB1E94"/>
    <w:rsid w:val="6A31ED4E"/>
    <w:rsid w:val="6A3579E9"/>
    <w:rsid w:val="6A3A61A7"/>
    <w:rsid w:val="6A5EF440"/>
    <w:rsid w:val="6A65DAA6"/>
    <w:rsid w:val="6A82B298"/>
    <w:rsid w:val="6A84B4B3"/>
    <w:rsid w:val="6A93FB16"/>
    <w:rsid w:val="6AB140F7"/>
    <w:rsid w:val="6ABE1490"/>
    <w:rsid w:val="6AE06909"/>
    <w:rsid w:val="6AE0FAB3"/>
    <w:rsid w:val="6B190D8A"/>
    <w:rsid w:val="6B21E165"/>
    <w:rsid w:val="6B275DFD"/>
    <w:rsid w:val="6B347B8C"/>
    <w:rsid w:val="6B37D790"/>
    <w:rsid w:val="6B66CBCC"/>
    <w:rsid w:val="6B718C6A"/>
    <w:rsid w:val="6B75778F"/>
    <w:rsid w:val="6B76DC4A"/>
    <w:rsid w:val="6BB484FD"/>
    <w:rsid w:val="6BFEB493"/>
    <w:rsid w:val="6C27C168"/>
    <w:rsid w:val="6C2FBDD0"/>
    <w:rsid w:val="6C36A461"/>
    <w:rsid w:val="6C496E7F"/>
    <w:rsid w:val="6C5D1D43"/>
    <w:rsid w:val="6C6D0BCA"/>
    <w:rsid w:val="6C6E86A4"/>
    <w:rsid w:val="6C719343"/>
    <w:rsid w:val="6C85D0EB"/>
    <w:rsid w:val="6C99804E"/>
    <w:rsid w:val="6CA3F657"/>
    <w:rsid w:val="6CB69B5E"/>
    <w:rsid w:val="6CBCF1D8"/>
    <w:rsid w:val="6CCFF9B5"/>
    <w:rsid w:val="6CD0A685"/>
    <w:rsid w:val="6CFD11B6"/>
    <w:rsid w:val="6D4C9999"/>
    <w:rsid w:val="6D56859A"/>
    <w:rsid w:val="6D707F3C"/>
    <w:rsid w:val="6D720269"/>
    <w:rsid w:val="6D88603C"/>
    <w:rsid w:val="6D969EA6"/>
    <w:rsid w:val="6D99AC32"/>
    <w:rsid w:val="6DA1652A"/>
    <w:rsid w:val="6DA26E12"/>
    <w:rsid w:val="6DA27099"/>
    <w:rsid w:val="6DBA535A"/>
    <w:rsid w:val="6DC1BE76"/>
    <w:rsid w:val="6DC71F82"/>
    <w:rsid w:val="6DCCA3DC"/>
    <w:rsid w:val="6DE70332"/>
    <w:rsid w:val="6E1D13E4"/>
    <w:rsid w:val="6E2F6F7F"/>
    <w:rsid w:val="6E438F2F"/>
    <w:rsid w:val="6E73F235"/>
    <w:rsid w:val="6E81A50E"/>
    <w:rsid w:val="6E8A2961"/>
    <w:rsid w:val="6E9C68C5"/>
    <w:rsid w:val="6EB3F223"/>
    <w:rsid w:val="6EB5B178"/>
    <w:rsid w:val="6EBB039F"/>
    <w:rsid w:val="6EEFD77D"/>
    <w:rsid w:val="6EF8FE8C"/>
    <w:rsid w:val="6F16F060"/>
    <w:rsid w:val="6F2A8F6F"/>
    <w:rsid w:val="6F313BB3"/>
    <w:rsid w:val="6F4E3635"/>
    <w:rsid w:val="6F541D1E"/>
    <w:rsid w:val="6F6D9A34"/>
    <w:rsid w:val="6F8951F6"/>
    <w:rsid w:val="6F992846"/>
    <w:rsid w:val="6FB788C7"/>
    <w:rsid w:val="6FE3EB09"/>
    <w:rsid w:val="6FF3E207"/>
    <w:rsid w:val="702BB4D7"/>
    <w:rsid w:val="7066298D"/>
    <w:rsid w:val="70740887"/>
    <w:rsid w:val="7075C042"/>
    <w:rsid w:val="70827609"/>
    <w:rsid w:val="708FF2DE"/>
    <w:rsid w:val="70A0E003"/>
    <w:rsid w:val="70A60035"/>
    <w:rsid w:val="70C8A714"/>
    <w:rsid w:val="70CEDCF5"/>
    <w:rsid w:val="70D565AC"/>
    <w:rsid w:val="70DEAAE6"/>
    <w:rsid w:val="70EA3667"/>
    <w:rsid w:val="710527AC"/>
    <w:rsid w:val="7107BE41"/>
    <w:rsid w:val="7108ECAB"/>
    <w:rsid w:val="711B7411"/>
    <w:rsid w:val="712DA124"/>
    <w:rsid w:val="7142257F"/>
    <w:rsid w:val="71456B7E"/>
    <w:rsid w:val="719262AF"/>
    <w:rsid w:val="71A38382"/>
    <w:rsid w:val="71B634DE"/>
    <w:rsid w:val="71E1B866"/>
    <w:rsid w:val="71E6CBB8"/>
    <w:rsid w:val="72115ABD"/>
    <w:rsid w:val="722B0608"/>
    <w:rsid w:val="72472216"/>
    <w:rsid w:val="728147BA"/>
    <w:rsid w:val="72B019E8"/>
    <w:rsid w:val="72BDB79D"/>
    <w:rsid w:val="72CDDB26"/>
    <w:rsid w:val="72F5126F"/>
    <w:rsid w:val="72FC88DF"/>
    <w:rsid w:val="7300FB4B"/>
    <w:rsid w:val="730BB480"/>
    <w:rsid w:val="736C00EC"/>
    <w:rsid w:val="737BC041"/>
    <w:rsid w:val="7392CF93"/>
    <w:rsid w:val="7396B519"/>
    <w:rsid w:val="739C7111"/>
    <w:rsid w:val="73AC3189"/>
    <w:rsid w:val="73BD2993"/>
    <w:rsid w:val="73C32B88"/>
    <w:rsid w:val="73E4AB98"/>
    <w:rsid w:val="73E66B85"/>
    <w:rsid w:val="73E8B495"/>
    <w:rsid w:val="73F8F657"/>
    <w:rsid w:val="73FE0523"/>
    <w:rsid w:val="740B73E6"/>
    <w:rsid w:val="74182DF6"/>
    <w:rsid w:val="741FD4DC"/>
    <w:rsid w:val="7421A758"/>
    <w:rsid w:val="742AC63B"/>
    <w:rsid w:val="743F17A0"/>
    <w:rsid w:val="745BBF8F"/>
    <w:rsid w:val="745FAA64"/>
    <w:rsid w:val="746810F3"/>
    <w:rsid w:val="7490E2D0"/>
    <w:rsid w:val="74989803"/>
    <w:rsid w:val="74ADBCCD"/>
    <w:rsid w:val="74BF3882"/>
    <w:rsid w:val="74D3B9C1"/>
    <w:rsid w:val="74E1580E"/>
    <w:rsid w:val="75057542"/>
    <w:rsid w:val="7510768B"/>
    <w:rsid w:val="75403807"/>
    <w:rsid w:val="754E1510"/>
    <w:rsid w:val="758FC14D"/>
    <w:rsid w:val="7590EDFE"/>
    <w:rsid w:val="75A6F0F8"/>
    <w:rsid w:val="75B88DF8"/>
    <w:rsid w:val="75CD2FC3"/>
    <w:rsid w:val="75DDF81E"/>
    <w:rsid w:val="75F8AA34"/>
    <w:rsid w:val="760903BC"/>
    <w:rsid w:val="76117105"/>
    <w:rsid w:val="763EA31A"/>
    <w:rsid w:val="76588BD5"/>
    <w:rsid w:val="76A81AC7"/>
    <w:rsid w:val="76D6E10C"/>
    <w:rsid w:val="76D957EA"/>
    <w:rsid w:val="76E42E93"/>
    <w:rsid w:val="76F9409C"/>
    <w:rsid w:val="76FACC4A"/>
    <w:rsid w:val="771483B1"/>
    <w:rsid w:val="7725DFAF"/>
    <w:rsid w:val="7769224D"/>
    <w:rsid w:val="7799B08D"/>
    <w:rsid w:val="779C8C14"/>
    <w:rsid w:val="77AB2258"/>
    <w:rsid w:val="77AEB1B4"/>
    <w:rsid w:val="77B8DE62"/>
    <w:rsid w:val="77C8C84F"/>
    <w:rsid w:val="77DC8606"/>
    <w:rsid w:val="77DDB311"/>
    <w:rsid w:val="77E28951"/>
    <w:rsid w:val="77EC1FFC"/>
    <w:rsid w:val="78374C7D"/>
    <w:rsid w:val="785148FE"/>
    <w:rsid w:val="7899CD06"/>
    <w:rsid w:val="78A11538"/>
    <w:rsid w:val="78C2D048"/>
    <w:rsid w:val="78C788A4"/>
    <w:rsid w:val="78E9198B"/>
    <w:rsid w:val="78F5FCBC"/>
    <w:rsid w:val="78FD0601"/>
    <w:rsid w:val="790BD586"/>
    <w:rsid w:val="790D3731"/>
    <w:rsid w:val="791206D5"/>
    <w:rsid w:val="79125843"/>
    <w:rsid w:val="791D323D"/>
    <w:rsid w:val="79374A3C"/>
    <w:rsid w:val="794B87A7"/>
    <w:rsid w:val="799224B0"/>
    <w:rsid w:val="79973C56"/>
    <w:rsid w:val="79A48C89"/>
    <w:rsid w:val="79B38A43"/>
    <w:rsid w:val="79D4733D"/>
    <w:rsid w:val="79D89090"/>
    <w:rsid w:val="79DE433A"/>
    <w:rsid w:val="79FF4A39"/>
    <w:rsid w:val="7A105B8C"/>
    <w:rsid w:val="7A27EAB4"/>
    <w:rsid w:val="7A29C3CC"/>
    <w:rsid w:val="7A35D7DF"/>
    <w:rsid w:val="7A631F95"/>
    <w:rsid w:val="7A9DB205"/>
    <w:rsid w:val="7ABEBB0E"/>
    <w:rsid w:val="7AEFC1B2"/>
    <w:rsid w:val="7AF7D014"/>
    <w:rsid w:val="7B030E1C"/>
    <w:rsid w:val="7B07D987"/>
    <w:rsid w:val="7B0EA1E0"/>
    <w:rsid w:val="7B19543E"/>
    <w:rsid w:val="7B2BFCD4"/>
    <w:rsid w:val="7B4F5AA4"/>
    <w:rsid w:val="7B64BE7C"/>
    <w:rsid w:val="7B8F94B6"/>
    <w:rsid w:val="7BB8B145"/>
    <w:rsid w:val="7BC36A0C"/>
    <w:rsid w:val="7BE23FFA"/>
    <w:rsid w:val="7BE70E49"/>
    <w:rsid w:val="7C12C77B"/>
    <w:rsid w:val="7C1DE4D9"/>
    <w:rsid w:val="7C513D73"/>
    <w:rsid w:val="7C8138C1"/>
    <w:rsid w:val="7C8552F3"/>
    <w:rsid w:val="7C8831EF"/>
    <w:rsid w:val="7C8B9213"/>
    <w:rsid w:val="7CA26DC5"/>
    <w:rsid w:val="7CB7BF95"/>
    <w:rsid w:val="7CB9F33B"/>
    <w:rsid w:val="7CC4CC9D"/>
    <w:rsid w:val="7CFFD9F5"/>
    <w:rsid w:val="7D3FEE4E"/>
    <w:rsid w:val="7D5B80BE"/>
    <w:rsid w:val="7D8B69FB"/>
    <w:rsid w:val="7DA55889"/>
    <w:rsid w:val="7DC76484"/>
    <w:rsid w:val="7DCC0354"/>
    <w:rsid w:val="7DE89060"/>
    <w:rsid w:val="7DFE2150"/>
    <w:rsid w:val="7E0A8E63"/>
    <w:rsid w:val="7E276274"/>
    <w:rsid w:val="7E2EEC02"/>
    <w:rsid w:val="7E4F15E7"/>
    <w:rsid w:val="7E66DF8C"/>
    <w:rsid w:val="7E71C682"/>
    <w:rsid w:val="7E77812C"/>
    <w:rsid w:val="7E7C3148"/>
    <w:rsid w:val="7E82E207"/>
    <w:rsid w:val="7E837236"/>
    <w:rsid w:val="7E847D3C"/>
    <w:rsid w:val="7EC00DCE"/>
    <w:rsid w:val="7ECA56FA"/>
    <w:rsid w:val="7ED33ADE"/>
    <w:rsid w:val="7EEC0CD1"/>
    <w:rsid w:val="7F17FD1B"/>
    <w:rsid w:val="7F3538CB"/>
    <w:rsid w:val="7F49FC25"/>
    <w:rsid w:val="7F51FE67"/>
    <w:rsid w:val="7F609515"/>
    <w:rsid w:val="7F6C4785"/>
    <w:rsid w:val="7F7B2583"/>
    <w:rsid w:val="7F9B3035"/>
    <w:rsid w:val="7FC2951C"/>
    <w:rsid w:val="7FCAAD9F"/>
    <w:rsid w:val="7FE33DB9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996bb638b7fb45ed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C885-60C7-4889-A7A4-BBEEBCEFE505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E30C7-4304-4E8D-8D71-70D3D01B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3</cp:revision>
  <cp:lastPrinted>2024-12-06T08:08:00Z</cp:lastPrinted>
  <dcterms:created xsi:type="dcterms:W3CDTF">2024-12-06T08:08:00Z</dcterms:created>
  <dcterms:modified xsi:type="dcterms:W3CDTF">2024-12-30T08:16:00Z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